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22E9" w14:textId="2D92F72E" w:rsidR="00A067F0" w:rsidRDefault="00A067F0" w:rsidP="00A067F0">
      <w:pPr>
        <w:pStyle w:val="Heading1"/>
      </w:pPr>
      <w:r>
        <w:t>Anxiety Free Executive – 8 week Coaching Program</w:t>
      </w:r>
    </w:p>
    <w:p w14:paraId="5A3902FC" w14:textId="77777777" w:rsidR="00A067F0" w:rsidRDefault="00A067F0" w:rsidP="00A067F0">
      <w:pPr>
        <w:rPr>
          <w:rStyle w:val="Strong"/>
        </w:rPr>
      </w:pPr>
    </w:p>
    <w:p w14:paraId="58345C2E" w14:textId="5A75A0CF" w:rsidR="00A067F0" w:rsidRPr="00495E0D" w:rsidRDefault="00A067F0" w:rsidP="00A067F0">
      <w:pPr>
        <w:rPr>
          <w:rStyle w:val="Strong"/>
          <w:color w:val="0070C0"/>
          <w:sz w:val="28"/>
          <w:szCs w:val="28"/>
          <w:u w:val="single"/>
        </w:rPr>
      </w:pPr>
      <w:r w:rsidRPr="00495E0D">
        <w:rPr>
          <w:rStyle w:val="Strong"/>
          <w:color w:val="0070C0"/>
          <w:sz w:val="28"/>
          <w:szCs w:val="28"/>
          <w:u w:val="single"/>
        </w:rPr>
        <w:t xml:space="preserve">Week </w:t>
      </w:r>
      <w:r w:rsidR="00321446">
        <w:rPr>
          <w:rStyle w:val="Strong"/>
          <w:color w:val="0070C0"/>
          <w:sz w:val="28"/>
          <w:szCs w:val="28"/>
          <w:u w:val="single"/>
        </w:rPr>
        <w:t>8</w:t>
      </w:r>
      <w:r w:rsidR="00A9045B">
        <w:rPr>
          <w:rStyle w:val="Strong"/>
          <w:color w:val="0070C0"/>
          <w:sz w:val="28"/>
          <w:szCs w:val="28"/>
          <w:u w:val="single"/>
        </w:rPr>
        <w:t xml:space="preserve"> </w:t>
      </w:r>
      <w:r w:rsidR="00170ABA">
        <w:rPr>
          <w:rStyle w:val="Strong"/>
          <w:color w:val="0070C0"/>
          <w:sz w:val="28"/>
          <w:szCs w:val="28"/>
          <w:u w:val="single"/>
        </w:rPr>
        <w:t>–</w:t>
      </w:r>
      <w:r w:rsidR="00A9045B">
        <w:rPr>
          <w:rStyle w:val="Strong"/>
          <w:color w:val="0070C0"/>
          <w:sz w:val="28"/>
          <w:szCs w:val="28"/>
          <w:u w:val="single"/>
        </w:rPr>
        <w:t xml:space="preserve"> </w:t>
      </w:r>
      <w:r w:rsidR="00602D32">
        <w:rPr>
          <w:rStyle w:val="Strong"/>
          <w:color w:val="0070C0"/>
          <w:sz w:val="28"/>
          <w:szCs w:val="28"/>
          <w:u w:val="single"/>
        </w:rPr>
        <w:t>Only the Beginning</w:t>
      </w:r>
    </w:p>
    <w:p w14:paraId="4D31073E" w14:textId="0C16E86F" w:rsidR="00A9204E" w:rsidRDefault="00A9204E"/>
    <w:p w14:paraId="4E2B995A" w14:textId="77777777" w:rsidR="00FA6601" w:rsidRPr="00E16562" w:rsidRDefault="00FA6601" w:rsidP="00FA6601">
      <w:pPr>
        <w:rPr>
          <w:rStyle w:val="Strong"/>
        </w:rPr>
      </w:pPr>
      <w:r w:rsidRPr="00E16562">
        <w:rPr>
          <w:rStyle w:val="Strong"/>
        </w:rPr>
        <w:t>First ask: Do you mind if I record our call today, for Coach training purposes? It would not be shared at outside of that or in any public way.</w:t>
      </w:r>
    </w:p>
    <w:p w14:paraId="65DF9A34" w14:textId="4B06EA02" w:rsidR="00FA6601" w:rsidRDefault="00FA6601"/>
    <w:p w14:paraId="3D10B97E" w14:textId="14DA44AA" w:rsidR="00F2093D" w:rsidRPr="00773852" w:rsidRDefault="00F2093D" w:rsidP="00F2093D">
      <w:pPr>
        <w:rPr>
          <w:rStyle w:val="Strong"/>
          <w:b w:val="0"/>
          <w:bCs w:val="0"/>
        </w:rPr>
      </w:pPr>
      <w:r w:rsidRPr="00773852">
        <w:rPr>
          <w:rStyle w:val="Strong"/>
          <w:b w:val="0"/>
          <w:bCs w:val="0"/>
        </w:rPr>
        <w:t>Can you share what week’s module you just listened to</w:t>
      </w:r>
      <w:r w:rsidR="004F0D1B">
        <w:rPr>
          <w:rStyle w:val="Strong"/>
          <w:b w:val="0"/>
          <w:bCs w:val="0"/>
        </w:rPr>
        <w:t>,</w:t>
      </w:r>
      <w:r w:rsidRPr="00773852">
        <w:rPr>
          <w:rStyle w:val="Strong"/>
          <w:b w:val="0"/>
          <w:bCs w:val="0"/>
        </w:rPr>
        <w:t xml:space="preserve"> so I know exactly what you’ve been exposed to up to this point? (verify where they are at in the coaching process)</w:t>
      </w:r>
    </w:p>
    <w:p w14:paraId="7212248A" w14:textId="77777777" w:rsidR="00F2093D" w:rsidRDefault="00F2093D"/>
    <w:p w14:paraId="3637BB31" w14:textId="47A26F67" w:rsidR="00E8647D" w:rsidRDefault="004B710D" w:rsidP="004B710D">
      <w:pPr>
        <w:pStyle w:val="ListParagraph"/>
        <w:numPr>
          <w:ilvl w:val="0"/>
          <w:numId w:val="32"/>
        </w:numPr>
      </w:pPr>
      <w:r>
        <w:t xml:space="preserve">Ask client to share </w:t>
      </w:r>
      <w:r w:rsidR="00CA2827">
        <w:t>review with you what</w:t>
      </w:r>
      <w:r>
        <w:t xml:space="preserve"> their 30-60 day goal is</w:t>
      </w:r>
    </w:p>
    <w:p w14:paraId="21C0E363" w14:textId="1B9C5DC3" w:rsidR="00CA2827" w:rsidRDefault="004B710D" w:rsidP="00CA2827">
      <w:pPr>
        <w:pStyle w:val="ListParagraph"/>
        <w:numPr>
          <w:ilvl w:val="0"/>
          <w:numId w:val="32"/>
        </w:numPr>
      </w:pPr>
      <w:r>
        <w:t>How has the client been doing with visualizing and obsessing about this goal? Share examples</w:t>
      </w:r>
    </w:p>
    <w:p w14:paraId="58C5B457" w14:textId="05477FF5" w:rsidR="00CA2827" w:rsidRDefault="00CA2827" w:rsidP="00CA2827">
      <w:pPr>
        <w:pStyle w:val="ListParagraph"/>
        <w:numPr>
          <w:ilvl w:val="0"/>
          <w:numId w:val="32"/>
        </w:numPr>
      </w:pPr>
      <w:r>
        <w:t xml:space="preserve">Ask for examples </w:t>
      </w:r>
      <w:r w:rsidR="00267621">
        <w:t xml:space="preserve">about action steps and </w:t>
      </w:r>
    </w:p>
    <w:p w14:paraId="34D3B3F5" w14:textId="3F27FC2E" w:rsidR="004B710D" w:rsidRDefault="006C174D" w:rsidP="004B710D">
      <w:pPr>
        <w:pStyle w:val="ListParagraph"/>
        <w:numPr>
          <w:ilvl w:val="0"/>
          <w:numId w:val="32"/>
        </w:numPr>
      </w:pPr>
      <w:r>
        <w:t xml:space="preserve">How is the Morning Formula going?  </w:t>
      </w:r>
      <w:r w:rsidR="005F3C9E">
        <w:t>DFTM?  Mental Filter?  Vision updates?</w:t>
      </w:r>
    </w:p>
    <w:p w14:paraId="7C0248C0" w14:textId="22794EA9" w:rsidR="005F3C9E" w:rsidRDefault="005F3C9E" w:rsidP="004B710D">
      <w:pPr>
        <w:pStyle w:val="ListParagraph"/>
        <w:numPr>
          <w:ilvl w:val="0"/>
          <w:numId w:val="32"/>
        </w:numPr>
      </w:pPr>
      <w:r>
        <w:t xml:space="preserve">Thoughts on the journey up to now?  </w:t>
      </w:r>
    </w:p>
    <w:p w14:paraId="22CB6317" w14:textId="6D9C83B3" w:rsidR="005F3C9E" w:rsidRDefault="005F3C9E" w:rsidP="004B710D">
      <w:pPr>
        <w:pStyle w:val="ListParagraph"/>
        <w:numPr>
          <w:ilvl w:val="0"/>
          <w:numId w:val="32"/>
        </w:numPr>
      </w:pPr>
      <w:r>
        <w:t>These 8 weeks are just the beginning;</w:t>
      </w:r>
      <w:r w:rsidR="004E78F0">
        <w:t xml:space="preserve"> and we hope that this will be a lifestyle for you, because you’re only seeing the tip of the iceburg as the benefits of sticking with this work, second to breathing, are limitless.</w:t>
      </w:r>
    </w:p>
    <w:p w14:paraId="76B884AA" w14:textId="14DE9D83" w:rsidR="004E78F0" w:rsidRDefault="004E78F0" w:rsidP="004E78F0">
      <w:pPr>
        <w:pStyle w:val="ListParagraph"/>
        <w:numPr>
          <w:ilvl w:val="0"/>
          <w:numId w:val="32"/>
        </w:numPr>
      </w:pPr>
      <w:r>
        <w:t>You have the fB community, ongoing access to the modules, and options for how to work with us in the future to consider</w:t>
      </w:r>
    </w:p>
    <w:p w14:paraId="3B4D5E5E" w14:textId="5E8C83E2" w:rsidR="004E78F0" w:rsidRDefault="00602879" w:rsidP="004E78F0">
      <w:pPr>
        <w:pStyle w:val="ListParagraph"/>
        <w:numPr>
          <w:ilvl w:val="0"/>
          <w:numId w:val="32"/>
        </w:numPr>
      </w:pPr>
      <w:r>
        <w:t>We have a couple of next level programs, the Inner Circle and Acceptance365</w:t>
      </w:r>
    </w:p>
    <w:p w14:paraId="4FAC5F80" w14:textId="17A7A265" w:rsidR="00602879" w:rsidRDefault="00602879" w:rsidP="004E78F0">
      <w:pPr>
        <w:pStyle w:val="ListParagraph"/>
        <w:numPr>
          <w:ilvl w:val="0"/>
          <w:numId w:val="32"/>
        </w:numPr>
      </w:pPr>
      <w:r>
        <w:t>Our goal is to help you continue to live more and more in Acceptance from here, and to stay connected</w:t>
      </w:r>
    </w:p>
    <w:p w14:paraId="6A67E9EC" w14:textId="3192AA4A" w:rsidR="00602879" w:rsidRDefault="007376B9" w:rsidP="007376B9">
      <w:pPr>
        <w:pStyle w:val="ListParagraph"/>
        <w:numPr>
          <w:ilvl w:val="0"/>
          <w:numId w:val="32"/>
        </w:numPr>
      </w:pPr>
      <w:r>
        <w:t>Our recommendation is that you continue with us in the (choose) (Inner Circle / Acceptance365 program) based on your success with the 8 week program</w:t>
      </w:r>
    </w:p>
    <w:p w14:paraId="629B95DF" w14:textId="3062ADA1" w:rsidR="00867003" w:rsidRDefault="00867003" w:rsidP="00867003">
      <w:pPr>
        <w:pStyle w:val="ListParagraph"/>
        <w:numPr>
          <w:ilvl w:val="1"/>
          <w:numId w:val="32"/>
        </w:numPr>
      </w:pPr>
      <w:r>
        <w:t>QAs are available as part of these programs</w:t>
      </w:r>
    </w:p>
    <w:p w14:paraId="54ABD1E8" w14:textId="37B310CA" w:rsidR="00DC0241" w:rsidRDefault="00DC0241" w:rsidP="00867003">
      <w:pPr>
        <w:pStyle w:val="ListParagraph"/>
        <w:numPr>
          <w:ilvl w:val="1"/>
          <w:numId w:val="32"/>
        </w:numPr>
      </w:pPr>
      <w:r>
        <w:t>Continuing Coaching</w:t>
      </w:r>
    </w:p>
    <w:p w14:paraId="6B97DA77" w14:textId="7BA1F5AA" w:rsidR="00DC0241" w:rsidRDefault="00DC0241" w:rsidP="00867003">
      <w:pPr>
        <w:pStyle w:val="ListParagraph"/>
        <w:numPr>
          <w:ilvl w:val="1"/>
          <w:numId w:val="32"/>
        </w:numPr>
      </w:pPr>
      <w:r>
        <w:t>Continuing learning and application, expansion and evolution, living from Acceptance</w:t>
      </w:r>
    </w:p>
    <w:p w14:paraId="42ACBAA6" w14:textId="27DF0369" w:rsidR="00867003" w:rsidRDefault="00867003" w:rsidP="00867003">
      <w:pPr>
        <w:pStyle w:val="ListParagraph"/>
        <w:numPr>
          <w:ilvl w:val="1"/>
          <w:numId w:val="32"/>
        </w:numPr>
      </w:pPr>
      <w:r>
        <w:t>Lay out the details of the program you’re inviting them to</w:t>
      </w:r>
    </w:p>
    <w:p w14:paraId="5859D07A" w14:textId="059867D9" w:rsidR="007376B9" w:rsidRDefault="007376B9" w:rsidP="007376B9">
      <w:pPr>
        <w:pStyle w:val="ListParagraph"/>
        <w:numPr>
          <w:ilvl w:val="1"/>
          <w:numId w:val="32"/>
        </w:numPr>
      </w:pPr>
      <w:r>
        <w:t>Not everyone gets invited to continue on in one of these programs, just like not everyone is invited to participate in the initial 8 week program. We want to work with people like you who are committed, coachable, and communicating with us and who will make the very most of this opportunity with us</w:t>
      </w:r>
    </w:p>
    <w:p w14:paraId="42D490A7" w14:textId="4155320A" w:rsidR="007376B9" w:rsidRDefault="00CC4490" w:rsidP="007376B9">
      <w:pPr>
        <w:pStyle w:val="ListParagraph"/>
        <w:numPr>
          <w:ilvl w:val="0"/>
          <w:numId w:val="32"/>
        </w:numPr>
      </w:pPr>
      <w:r>
        <w:t>8 weeks is not a lot of time, yet it’s an amazing start</w:t>
      </w:r>
    </w:p>
    <w:p w14:paraId="7C6D78D4" w14:textId="25CBA91B" w:rsidR="00CC4490" w:rsidRDefault="00CC4490" w:rsidP="00CC4490">
      <w:pPr>
        <w:pStyle w:val="ListParagraph"/>
        <w:numPr>
          <w:ilvl w:val="1"/>
          <w:numId w:val="32"/>
        </w:numPr>
      </w:pPr>
      <w:r>
        <w:t>Rehash a few examples of how the client has benefited and what you just discussed</w:t>
      </w:r>
    </w:p>
    <w:p w14:paraId="56E3EE48" w14:textId="2DEABFCB" w:rsidR="00CC4490" w:rsidRDefault="00ED7D51" w:rsidP="00ED7D51">
      <w:pPr>
        <w:pStyle w:val="ListParagraph"/>
        <w:numPr>
          <w:ilvl w:val="1"/>
          <w:numId w:val="32"/>
        </w:numPr>
      </w:pPr>
      <w:r>
        <w:t>Where they started when coming in, their breakthrough call and journey thus far to today.  Our clients who are doing so well love keeping the momentum and unleashing all that is theirs to enjoy in life through staying committed and accountable to the work</w:t>
      </w:r>
    </w:p>
    <w:p w14:paraId="21CC8778" w14:textId="67807A76" w:rsidR="00ED7D51" w:rsidRDefault="00ED7D51" w:rsidP="00ED7D51">
      <w:pPr>
        <w:pStyle w:val="ListParagraph"/>
        <w:numPr>
          <w:ilvl w:val="1"/>
          <w:numId w:val="32"/>
        </w:numPr>
      </w:pPr>
      <w:r>
        <w:t>Share your personal experience if you have one with going into A365 or staying involved in some way, and if you have had times where you were not as involved and then returned</w:t>
      </w:r>
    </w:p>
    <w:p w14:paraId="46E6F754" w14:textId="49FCCD6F" w:rsidR="00ED7D51" w:rsidRDefault="00ED7D51" w:rsidP="00ED7D51">
      <w:pPr>
        <w:pStyle w:val="ListParagraph"/>
        <w:numPr>
          <w:ilvl w:val="0"/>
          <w:numId w:val="32"/>
        </w:numPr>
      </w:pPr>
      <w:r>
        <w:t>Thoughts on the journey and moving forward?</w:t>
      </w:r>
    </w:p>
    <w:p w14:paraId="0261F6AA" w14:textId="2C0EA6FA" w:rsidR="00ED7D51" w:rsidRDefault="00ED7D51" w:rsidP="00ED7D51">
      <w:pPr>
        <w:pStyle w:val="ListParagraph"/>
        <w:numPr>
          <w:ilvl w:val="0"/>
          <w:numId w:val="32"/>
        </w:numPr>
      </w:pPr>
      <w:r>
        <w:t>It’s crucial to KEEP DOING THIS WORK EVERY DAY for the rest of your life, second to breathin</w:t>
      </w:r>
      <w:r w:rsidR="00D51E41">
        <w:t>g to sustain and grow your progress</w:t>
      </w:r>
    </w:p>
    <w:p w14:paraId="49287E5D" w14:textId="6DA2062C" w:rsidR="00D51E41" w:rsidRDefault="00D51E41" w:rsidP="00ED7D51">
      <w:pPr>
        <w:pStyle w:val="ListParagraph"/>
        <w:numPr>
          <w:ilvl w:val="0"/>
          <w:numId w:val="32"/>
        </w:numPr>
      </w:pPr>
      <w:r>
        <w:t xml:space="preserve">We look forward to continuing to support you on your journey and it’s been amazing watching your </w:t>
      </w:r>
      <w:r w:rsidR="00824E4D">
        <w:t>progress and seeing you benefit from doing this work</w:t>
      </w:r>
    </w:p>
    <w:p w14:paraId="04F859D1" w14:textId="02940204" w:rsidR="00ED7D51" w:rsidRDefault="00ED7D51" w:rsidP="00ED7D51">
      <w:pPr>
        <w:ind w:left="360"/>
      </w:pPr>
    </w:p>
    <w:p w14:paraId="031E1565" w14:textId="590A14B6" w:rsidR="00ED7D51" w:rsidRDefault="00ED7D51" w:rsidP="00ED7D51">
      <w:pPr>
        <w:ind w:left="360"/>
      </w:pPr>
      <w:r>
        <w:t>(Discuss with Mike and Doreen prior to this last call about signing up and the process</w:t>
      </w:r>
      <w:r w:rsidR="003E2E6D">
        <w:t xml:space="preserve"> to close this and move them forward, collecting payment, etc.)</w:t>
      </w:r>
    </w:p>
    <w:sectPr w:rsidR="00ED7D51" w:rsidSect="00EF40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740639"/>
    <w:multiLevelType w:val="hybridMultilevel"/>
    <w:tmpl w:val="CA98CDE8"/>
    <w:lvl w:ilvl="0" w:tplc="F0A8FC3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F5C0B"/>
    <w:multiLevelType w:val="hybridMultilevel"/>
    <w:tmpl w:val="5DC49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F665C8"/>
    <w:multiLevelType w:val="hybridMultilevel"/>
    <w:tmpl w:val="2DAC849E"/>
    <w:lvl w:ilvl="0" w:tplc="D36A3E8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FA3567"/>
    <w:multiLevelType w:val="hybridMultilevel"/>
    <w:tmpl w:val="98603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560522"/>
    <w:multiLevelType w:val="hybridMultilevel"/>
    <w:tmpl w:val="4740F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65438B"/>
    <w:multiLevelType w:val="hybridMultilevel"/>
    <w:tmpl w:val="2990DD46"/>
    <w:lvl w:ilvl="0" w:tplc="557E1ED4">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5CA3463"/>
    <w:multiLevelType w:val="hybridMultilevel"/>
    <w:tmpl w:val="953E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B1370"/>
    <w:multiLevelType w:val="hybridMultilevel"/>
    <w:tmpl w:val="65D0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94C10"/>
    <w:multiLevelType w:val="hybridMultilevel"/>
    <w:tmpl w:val="20BE7436"/>
    <w:lvl w:ilvl="0" w:tplc="46BC24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9"/>
  </w:num>
  <w:num w:numId="5">
    <w:abstractNumId w:val="15"/>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6"/>
  </w:num>
  <w:num w:numId="21">
    <w:abstractNumId w:val="22"/>
  </w:num>
  <w:num w:numId="22">
    <w:abstractNumId w:val="11"/>
  </w:num>
  <w:num w:numId="23">
    <w:abstractNumId w:val="31"/>
  </w:num>
  <w:num w:numId="24">
    <w:abstractNumId w:val="14"/>
  </w:num>
  <w:num w:numId="25">
    <w:abstractNumId w:val="30"/>
  </w:num>
  <w:num w:numId="26">
    <w:abstractNumId w:val="20"/>
  </w:num>
  <w:num w:numId="27">
    <w:abstractNumId w:val="25"/>
  </w:num>
  <w:num w:numId="28">
    <w:abstractNumId w:val="28"/>
  </w:num>
  <w:num w:numId="29">
    <w:abstractNumId w:val="27"/>
  </w:num>
  <w:num w:numId="30">
    <w:abstractNumId w:val="13"/>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F0"/>
    <w:rsid w:val="00004DB4"/>
    <w:rsid w:val="00015B8B"/>
    <w:rsid w:val="00035BA8"/>
    <w:rsid w:val="00041382"/>
    <w:rsid w:val="00087D87"/>
    <w:rsid w:val="000924F1"/>
    <w:rsid w:val="000A4091"/>
    <w:rsid w:val="000D3458"/>
    <w:rsid w:val="000D432B"/>
    <w:rsid w:val="0013513F"/>
    <w:rsid w:val="00170ABA"/>
    <w:rsid w:val="0019283C"/>
    <w:rsid w:val="001B74CF"/>
    <w:rsid w:val="00216F12"/>
    <w:rsid w:val="00216FE6"/>
    <w:rsid w:val="002225A7"/>
    <w:rsid w:val="002332C4"/>
    <w:rsid w:val="002356F4"/>
    <w:rsid w:val="00267621"/>
    <w:rsid w:val="002733DF"/>
    <w:rsid w:val="002826CF"/>
    <w:rsid w:val="002B2DA1"/>
    <w:rsid w:val="002B697B"/>
    <w:rsid w:val="002E663B"/>
    <w:rsid w:val="003174EC"/>
    <w:rsid w:val="00321446"/>
    <w:rsid w:val="0032310D"/>
    <w:rsid w:val="00332375"/>
    <w:rsid w:val="0035798C"/>
    <w:rsid w:val="00377BAC"/>
    <w:rsid w:val="003D620D"/>
    <w:rsid w:val="003E2E6D"/>
    <w:rsid w:val="0041254F"/>
    <w:rsid w:val="0041561B"/>
    <w:rsid w:val="00431F43"/>
    <w:rsid w:val="00437354"/>
    <w:rsid w:val="004744F3"/>
    <w:rsid w:val="004B710D"/>
    <w:rsid w:val="004C3632"/>
    <w:rsid w:val="004D435E"/>
    <w:rsid w:val="004E78F0"/>
    <w:rsid w:val="004F0D1B"/>
    <w:rsid w:val="00506918"/>
    <w:rsid w:val="00535FA2"/>
    <w:rsid w:val="0056490A"/>
    <w:rsid w:val="005A7FC3"/>
    <w:rsid w:val="005B125B"/>
    <w:rsid w:val="005E59C2"/>
    <w:rsid w:val="005E6580"/>
    <w:rsid w:val="005F3C9E"/>
    <w:rsid w:val="00602879"/>
    <w:rsid w:val="00602D32"/>
    <w:rsid w:val="006055A1"/>
    <w:rsid w:val="00626FD2"/>
    <w:rsid w:val="00645252"/>
    <w:rsid w:val="00671FAF"/>
    <w:rsid w:val="00674D8C"/>
    <w:rsid w:val="00680D96"/>
    <w:rsid w:val="00695210"/>
    <w:rsid w:val="006A768B"/>
    <w:rsid w:val="006B46E0"/>
    <w:rsid w:val="006C174D"/>
    <w:rsid w:val="006C70AF"/>
    <w:rsid w:val="006D1044"/>
    <w:rsid w:val="006D3D74"/>
    <w:rsid w:val="006E5387"/>
    <w:rsid w:val="00730E5E"/>
    <w:rsid w:val="007357FC"/>
    <w:rsid w:val="007376B9"/>
    <w:rsid w:val="00741011"/>
    <w:rsid w:val="00752D15"/>
    <w:rsid w:val="007874D4"/>
    <w:rsid w:val="00794578"/>
    <w:rsid w:val="007C2D20"/>
    <w:rsid w:val="007F4EC3"/>
    <w:rsid w:val="00811AB9"/>
    <w:rsid w:val="00824E4D"/>
    <w:rsid w:val="00831BE9"/>
    <w:rsid w:val="0083569A"/>
    <w:rsid w:val="00854774"/>
    <w:rsid w:val="00857454"/>
    <w:rsid w:val="008653D6"/>
    <w:rsid w:val="00867003"/>
    <w:rsid w:val="008908DF"/>
    <w:rsid w:val="008C1EF0"/>
    <w:rsid w:val="008E0979"/>
    <w:rsid w:val="00901A3C"/>
    <w:rsid w:val="00962791"/>
    <w:rsid w:val="00974EBA"/>
    <w:rsid w:val="009830CE"/>
    <w:rsid w:val="00993DD3"/>
    <w:rsid w:val="009C213B"/>
    <w:rsid w:val="009D1735"/>
    <w:rsid w:val="009E0100"/>
    <w:rsid w:val="009E4AE1"/>
    <w:rsid w:val="009F45A1"/>
    <w:rsid w:val="00A067F0"/>
    <w:rsid w:val="00A11A22"/>
    <w:rsid w:val="00A15EFC"/>
    <w:rsid w:val="00A46500"/>
    <w:rsid w:val="00A9001B"/>
    <w:rsid w:val="00A9045B"/>
    <w:rsid w:val="00A9204E"/>
    <w:rsid w:val="00A94C67"/>
    <w:rsid w:val="00A96FEF"/>
    <w:rsid w:val="00B01617"/>
    <w:rsid w:val="00B04481"/>
    <w:rsid w:val="00B164E0"/>
    <w:rsid w:val="00B2336E"/>
    <w:rsid w:val="00B700B6"/>
    <w:rsid w:val="00B75408"/>
    <w:rsid w:val="00B7572C"/>
    <w:rsid w:val="00B97685"/>
    <w:rsid w:val="00BB26C7"/>
    <w:rsid w:val="00C22971"/>
    <w:rsid w:val="00C34DBE"/>
    <w:rsid w:val="00C538EC"/>
    <w:rsid w:val="00C70699"/>
    <w:rsid w:val="00C86BA4"/>
    <w:rsid w:val="00C92D35"/>
    <w:rsid w:val="00C93573"/>
    <w:rsid w:val="00CA2827"/>
    <w:rsid w:val="00CC4490"/>
    <w:rsid w:val="00D232F0"/>
    <w:rsid w:val="00D2569C"/>
    <w:rsid w:val="00D32292"/>
    <w:rsid w:val="00D33B06"/>
    <w:rsid w:val="00D452A1"/>
    <w:rsid w:val="00D51E41"/>
    <w:rsid w:val="00D70324"/>
    <w:rsid w:val="00DA2B2C"/>
    <w:rsid w:val="00DC0241"/>
    <w:rsid w:val="00DC3FB3"/>
    <w:rsid w:val="00DE27E6"/>
    <w:rsid w:val="00E2117B"/>
    <w:rsid w:val="00E2307A"/>
    <w:rsid w:val="00E237EE"/>
    <w:rsid w:val="00E41810"/>
    <w:rsid w:val="00E4647F"/>
    <w:rsid w:val="00E51D75"/>
    <w:rsid w:val="00E5428C"/>
    <w:rsid w:val="00E63762"/>
    <w:rsid w:val="00E8647D"/>
    <w:rsid w:val="00EA7E39"/>
    <w:rsid w:val="00EB3B53"/>
    <w:rsid w:val="00EC04DA"/>
    <w:rsid w:val="00EC7BA4"/>
    <w:rsid w:val="00ED2851"/>
    <w:rsid w:val="00ED3931"/>
    <w:rsid w:val="00ED7D51"/>
    <w:rsid w:val="00EF40CB"/>
    <w:rsid w:val="00EF569A"/>
    <w:rsid w:val="00F05618"/>
    <w:rsid w:val="00F10E56"/>
    <w:rsid w:val="00F2093D"/>
    <w:rsid w:val="00F40976"/>
    <w:rsid w:val="00F4421F"/>
    <w:rsid w:val="00F47CA8"/>
    <w:rsid w:val="00F6172D"/>
    <w:rsid w:val="00FA6601"/>
    <w:rsid w:val="00FB0BE2"/>
    <w:rsid w:val="00FC6337"/>
    <w:rsid w:val="00FF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FB50"/>
  <w15:chartTrackingRefBased/>
  <w15:docId w15:val="{AEA52D5E-2D0B-45AB-97BE-17073E5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F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908DF"/>
    <w:pPr>
      <w:ind w:left="720"/>
      <w:contextualSpacing/>
    </w:pPr>
  </w:style>
  <w:style w:type="character" w:styleId="UnresolvedMention">
    <w:name w:val="Unresolved Mention"/>
    <w:basedOn w:val="DefaultParagraphFont"/>
    <w:uiPriority w:val="99"/>
    <w:semiHidden/>
    <w:unhideWhenUsed/>
    <w:rsid w:val="00F4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Office\16.0\DTS\en-US%7bC699E393-DEB6-4E49-8C6F-22CAA048F64C%7d\%7bA2A70624-C608-42C0-9894-C62D0F09DF5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B050942-BDF3-4CE7-9306-E0AEF18F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{A2A70624-C608-42C0-9894-C62D0F09DF5B}tf02786999_win32</Template>
  <TotalTime>22</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Schuhmacher</cp:lastModifiedBy>
  <cp:revision>20</cp:revision>
  <dcterms:created xsi:type="dcterms:W3CDTF">2021-10-24T22:11:00Z</dcterms:created>
  <dcterms:modified xsi:type="dcterms:W3CDTF">2021-10-24T22:32:00Z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