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2E9" w14:textId="2D92F72E" w:rsidR="00A067F0" w:rsidRDefault="00A067F0" w:rsidP="00A067F0">
      <w:pPr>
        <w:pStyle w:val="Heading1"/>
      </w:pPr>
      <w:r>
        <w:t xml:space="preserve">Anxiety Free Executive – </w:t>
      </w:r>
      <w:proofErr w:type="gramStart"/>
      <w:r>
        <w:t>8 week</w:t>
      </w:r>
      <w:proofErr w:type="gramEnd"/>
      <w:r>
        <w:t xml:space="preserve"> Coaching Program</w:t>
      </w:r>
    </w:p>
    <w:p w14:paraId="5A3902FC" w14:textId="77777777" w:rsidR="00A067F0" w:rsidRDefault="00A067F0" w:rsidP="00A067F0">
      <w:pPr>
        <w:rPr>
          <w:rStyle w:val="Strong"/>
        </w:rPr>
      </w:pPr>
    </w:p>
    <w:p w14:paraId="58345C2E" w14:textId="13A43867" w:rsidR="00A067F0" w:rsidRPr="00495E0D" w:rsidRDefault="00A067F0" w:rsidP="00A067F0">
      <w:pPr>
        <w:rPr>
          <w:rStyle w:val="Strong"/>
          <w:color w:val="0070C0"/>
          <w:sz w:val="28"/>
          <w:szCs w:val="28"/>
          <w:u w:val="single"/>
        </w:rPr>
      </w:pPr>
      <w:r w:rsidRPr="00495E0D">
        <w:rPr>
          <w:rStyle w:val="Strong"/>
          <w:color w:val="0070C0"/>
          <w:sz w:val="28"/>
          <w:szCs w:val="28"/>
          <w:u w:val="single"/>
        </w:rPr>
        <w:t xml:space="preserve">Week </w:t>
      </w:r>
      <w:r w:rsidR="00C34DBE">
        <w:rPr>
          <w:rStyle w:val="Strong"/>
          <w:color w:val="0070C0"/>
          <w:sz w:val="28"/>
          <w:szCs w:val="28"/>
          <w:u w:val="single"/>
        </w:rPr>
        <w:t>7</w:t>
      </w:r>
      <w:r w:rsidR="00A9045B">
        <w:rPr>
          <w:rStyle w:val="Strong"/>
          <w:color w:val="0070C0"/>
          <w:sz w:val="28"/>
          <w:szCs w:val="28"/>
          <w:u w:val="single"/>
        </w:rPr>
        <w:t xml:space="preserve"> </w:t>
      </w:r>
      <w:r w:rsidR="00170ABA">
        <w:rPr>
          <w:rStyle w:val="Strong"/>
          <w:color w:val="0070C0"/>
          <w:sz w:val="28"/>
          <w:szCs w:val="28"/>
          <w:u w:val="single"/>
        </w:rPr>
        <w:t>–</w:t>
      </w:r>
      <w:r w:rsidR="00A9045B">
        <w:rPr>
          <w:rStyle w:val="Strong"/>
          <w:color w:val="0070C0"/>
          <w:sz w:val="28"/>
          <w:szCs w:val="28"/>
          <w:u w:val="single"/>
        </w:rPr>
        <w:t xml:space="preserve"> </w:t>
      </w:r>
      <w:r w:rsidR="007357FC">
        <w:rPr>
          <w:rStyle w:val="Strong"/>
          <w:color w:val="0070C0"/>
          <w:sz w:val="28"/>
          <w:szCs w:val="28"/>
          <w:u w:val="single"/>
        </w:rPr>
        <w:t xml:space="preserve">New Vision and </w:t>
      </w:r>
      <w:r w:rsidR="00FC6337">
        <w:rPr>
          <w:rStyle w:val="Strong"/>
          <w:color w:val="0070C0"/>
          <w:sz w:val="28"/>
          <w:szCs w:val="28"/>
          <w:u w:val="single"/>
        </w:rPr>
        <w:t>30-</w:t>
      </w:r>
      <w:r w:rsidR="007357FC">
        <w:rPr>
          <w:rStyle w:val="Strong"/>
          <w:color w:val="0070C0"/>
          <w:sz w:val="28"/>
          <w:szCs w:val="28"/>
          <w:u w:val="single"/>
        </w:rPr>
        <w:t>60 Day Challenge</w:t>
      </w:r>
    </w:p>
    <w:p w14:paraId="4D31073E" w14:textId="0C16E86F" w:rsidR="00A9204E" w:rsidRDefault="00A9204E"/>
    <w:p w14:paraId="4E2B995A" w14:textId="77777777" w:rsidR="00FA6601" w:rsidRPr="00E16562" w:rsidRDefault="00FA6601" w:rsidP="00FA6601">
      <w:pPr>
        <w:rPr>
          <w:rStyle w:val="Strong"/>
        </w:rPr>
      </w:pPr>
      <w:r w:rsidRPr="00E16562">
        <w:rPr>
          <w:rStyle w:val="Strong"/>
        </w:rPr>
        <w:t>First ask: Do you mind if I record our call today, for Coach training purposes? It would not be shared at outside of that or in any public way.</w:t>
      </w:r>
    </w:p>
    <w:p w14:paraId="65DF9A34" w14:textId="4B06EA02" w:rsidR="00FA6601" w:rsidRDefault="00FA6601"/>
    <w:p w14:paraId="3D10B97E" w14:textId="14DA44AA" w:rsidR="00F2093D" w:rsidRPr="00773852" w:rsidRDefault="00F2093D" w:rsidP="00F2093D">
      <w:pPr>
        <w:rPr>
          <w:rStyle w:val="Strong"/>
          <w:b w:val="0"/>
          <w:bCs w:val="0"/>
        </w:rPr>
      </w:pPr>
      <w:r w:rsidRPr="00773852">
        <w:rPr>
          <w:rStyle w:val="Strong"/>
          <w:b w:val="0"/>
          <w:bCs w:val="0"/>
        </w:rPr>
        <w:t>Can you share what week’s module you just listened to</w:t>
      </w:r>
      <w:r w:rsidR="004F0D1B">
        <w:rPr>
          <w:rStyle w:val="Strong"/>
          <w:b w:val="0"/>
          <w:bCs w:val="0"/>
        </w:rPr>
        <w:t>,</w:t>
      </w:r>
      <w:r w:rsidRPr="00773852">
        <w:rPr>
          <w:rStyle w:val="Strong"/>
          <w:b w:val="0"/>
          <w:bCs w:val="0"/>
        </w:rPr>
        <w:t xml:space="preserve"> so I know exactly what you’ve been exposed to up to this point? (</w:t>
      </w:r>
      <w:proofErr w:type="gramStart"/>
      <w:r w:rsidRPr="00773852">
        <w:rPr>
          <w:rStyle w:val="Strong"/>
          <w:b w:val="0"/>
          <w:bCs w:val="0"/>
        </w:rPr>
        <w:t>verify</w:t>
      </w:r>
      <w:proofErr w:type="gramEnd"/>
      <w:r w:rsidRPr="00773852">
        <w:rPr>
          <w:rStyle w:val="Strong"/>
          <w:b w:val="0"/>
          <w:bCs w:val="0"/>
        </w:rPr>
        <w:t xml:space="preserve"> where they are at in the coaching process)</w:t>
      </w:r>
    </w:p>
    <w:p w14:paraId="7212248A" w14:textId="77777777" w:rsidR="00F2093D" w:rsidRDefault="00F2093D"/>
    <w:p w14:paraId="1C598FC2" w14:textId="35CAA8DD" w:rsidR="002B697B" w:rsidRDefault="002B697B" w:rsidP="008908DF">
      <w:pPr>
        <w:pStyle w:val="ListParagraph"/>
        <w:numPr>
          <w:ilvl w:val="0"/>
          <w:numId w:val="24"/>
        </w:numPr>
      </w:pPr>
      <w:r>
        <w:t>How has it been going with the work this week?</w:t>
      </w:r>
    </w:p>
    <w:p w14:paraId="3ABCEE4B" w14:textId="022F9CAB" w:rsidR="00B164E0" w:rsidRDefault="007874D4" w:rsidP="008908DF">
      <w:pPr>
        <w:pStyle w:val="ListParagraph"/>
        <w:numPr>
          <w:ilvl w:val="0"/>
          <w:numId w:val="24"/>
        </w:numPr>
      </w:pPr>
      <w:r>
        <w:t>How consistent were you with the morning formula</w:t>
      </w:r>
      <w:r w:rsidR="00B164E0">
        <w:t xml:space="preserve">? </w:t>
      </w:r>
    </w:p>
    <w:p w14:paraId="7799F794" w14:textId="22017426" w:rsidR="009C213B" w:rsidRDefault="009C213B" w:rsidP="008908DF">
      <w:pPr>
        <w:pStyle w:val="ListParagraph"/>
        <w:numPr>
          <w:ilvl w:val="0"/>
          <w:numId w:val="24"/>
        </w:numPr>
      </w:pPr>
      <w:r>
        <w:t>Having a clear vision, what you want your life to look like</w:t>
      </w:r>
      <w:r w:rsidR="00B01617">
        <w:t>, obsess over this new life as opposed to your current reality</w:t>
      </w:r>
    </w:p>
    <w:p w14:paraId="2CD1A275" w14:textId="099EE3C7" w:rsidR="005E59C2" w:rsidRDefault="005E59C2" w:rsidP="008908DF">
      <w:pPr>
        <w:pStyle w:val="ListParagraph"/>
        <w:numPr>
          <w:ilvl w:val="0"/>
          <w:numId w:val="24"/>
        </w:numPr>
      </w:pPr>
      <w:r>
        <w:t xml:space="preserve">Continue DFTM, mental filter, </w:t>
      </w:r>
      <w:proofErr w:type="spellStart"/>
      <w:r>
        <w:t>microvision</w:t>
      </w:r>
      <w:proofErr w:type="spellEnd"/>
      <w:r>
        <w:t xml:space="preserve"> and morning formula</w:t>
      </w:r>
    </w:p>
    <w:p w14:paraId="2F94FF78" w14:textId="57D6F230" w:rsidR="005E59C2" w:rsidRDefault="00A94C67" w:rsidP="008908DF">
      <w:pPr>
        <w:pStyle w:val="ListParagraph"/>
        <w:numPr>
          <w:ilvl w:val="0"/>
          <w:numId w:val="24"/>
        </w:numPr>
      </w:pPr>
      <w:r>
        <w:t>Expand your vision to your most ideal life, have fun with it</w:t>
      </w:r>
    </w:p>
    <w:p w14:paraId="6C15F400" w14:textId="11889054" w:rsidR="00A94C67" w:rsidRDefault="00A94C67" w:rsidP="008908DF">
      <w:pPr>
        <w:pStyle w:val="ListParagraph"/>
        <w:numPr>
          <w:ilvl w:val="0"/>
          <w:numId w:val="24"/>
        </w:numPr>
      </w:pPr>
      <w:r>
        <w:t>Notice new actions, beliefs, feelings, that show you your State of Being</w:t>
      </w:r>
    </w:p>
    <w:p w14:paraId="3F15AAB3" w14:textId="4F8EADF1" w:rsidR="00A94C67" w:rsidRDefault="00BB26C7" w:rsidP="008908DF">
      <w:pPr>
        <w:pStyle w:val="ListParagraph"/>
        <w:numPr>
          <w:ilvl w:val="0"/>
          <w:numId w:val="24"/>
        </w:numPr>
      </w:pPr>
      <w:r>
        <w:t>Should be feeling better now most of the time</w:t>
      </w:r>
    </w:p>
    <w:p w14:paraId="2FB3E0BA" w14:textId="46841010" w:rsidR="00BB26C7" w:rsidRDefault="00BB26C7" w:rsidP="008908DF">
      <w:pPr>
        <w:pStyle w:val="ListParagraph"/>
        <w:numPr>
          <w:ilvl w:val="0"/>
          <w:numId w:val="24"/>
        </w:numPr>
      </w:pPr>
      <w:r>
        <w:t>Resistance will happen, keep accepting</w:t>
      </w:r>
    </w:p>
    <w:p w14:paraId="5369157F" w14:textId="0220A057" w:rsidR="006055A1" w:rsidRDefault="006055A1" w:rsidP="00FC6337"/>
    <w:p w14:paraId="15C671D2" w14:textId="77777777" w:rsidR="00FC6337" w:rsidRPr="00B75408" w:rsidRDefault="00FC6337" w:rsidP="00FC6337">
      <w:pPr>
        <w:rPr>
          <w:b/>
          <w:bCs/>
        </w:rPr>
      </w:pPr>
      <w:r w:rsidRPr="00B75408">
        <w:rPr>
          <w:b/>
          <w:bCs/>
        </w:rPr>
        <w:t>Goal Setting</w:t>
      </w:r>
    </w:p>
    <w:p w14:paraId="0259B1B8" w14:textId="5F732E30" w:rsidR="00431F43" w:rsidRDefault="00E2117B" w:rsidP="005B125B">
      <w:pPr>
        <w:pStyle w:val="ListParagraph"/>
        <w:numPr>
          <w:ilvl w:val="0"/>
          <w:numId w:val="31"/>
        </w:numPr>
      </w:pPr>
      <w:r>
        <w:t>Bring yourself out of your comfort zone</w:t>
      </w:r>
    </w:p>
    <w:p w14:paraId="36A684DA" w14:textId="77777777" w:rsidR="00431F43" w:rsidRDefault="00431F43" w:rsidP="00431F43">
      <w:pPr>
        <w:pStyle w:val="ListParagraph"/>
        <w:numPr>
          <w:ilvl w:val="0"/>
          <w:numId w:val="31"/>
        </w:numPr>
      </w:pPr>
      <w:r>
        <w:t>Set a goal with a timeline (30 or 60 days)</w:t>
      </w:r>
    </w:p>
    <w:p w14:paraId="07118EDA" w14:textId="77777777" w:rsidR="00431F43" w:rsidRDefault="00431F43" w:rsidP="00431F43">
      <w:pPr>
        <w:pStyle w:val="ListParagraph"/>
        <w:numPr>
          <w:ilvl w:val="0"/>
          <w:numId w:val="31"/>
        </w:numPr>
      </w:pPr>
      <w:r>
        <w:t>It’s a DECISION, not a hope. KNOW it’s already DONE</w:t>
      </w:r>
    </w:p>
    <w:p w14:paraId="1C113F47" w14:textId="77777777" w:rsidR="00431F43" w:rsidRDefault="00431F43" w:rsidP="00431F43">
      <w:pPr>
        <w:pStyle w:val="ListParagraph"/>
        <w:numPr>
          <w:ilvl w:val="0"/>
          <w:numId w:val="31"/>
        </w:numPr>
      </w:pPr>
      <w:r>
        <w:t>I will ____________ in the next ______ days.  This is a DECISION</w:t>
      </w:r>
    </w:p>
    <w:p w14:paraId="38B3DE35" w14:textId="3D0FD5FF" w:rsidR="00FC6337" w:rsidRDefault="005B125B" w:rsidP="00431F43">
      <w:pPr>
        <w:pStyle w:val="ListParagraph"/>
        <w:numPr>
          <w:ilvl w:val="0"/>
          <w:numId w:val="31"/>
        </w:numPr>
      </w:pPr>
      <w:r>
        <w:t>Make it a little of a stretch</w:t>
      </w:r>
      <w:r w:rsidR="00FC6337">
        <w:t xml:space="preserve"> </w:t>
      </w:r>
    </w:p>
    <w:p w14:paraId="23916AE2" w14:textId="4B3CF0AD" w:rsidR="00A11A22" w:rsidRDefault="00A11A22" w:rsidP="00431F43">
      <w:pPr>
        <w:pStyle w:val="ListParagraph"/>
        <w:numPr>
          <w:ilvl w:val="0"/>
          <w:numId w:val="31"/>
        </w:numPr>
      </w:pPr>
      <w:r>
        <w:t xml:space="preserve">Send it in to </w:t>
      </w:r>
      <w:hyperlink r:id="rId9" w:history="1">
        <w:r w:rsidR="00FB0BE2" w:rsidRPr="005E0CAE">
          <w:rPr>
            <w:rStyle w:val="Hyperlink"/>
          </w:rPr>
          <w:t>support@nolimitsnation.com</w:t>
        </w:r>
      </w:hyperlink>
    </w:p>
    <w:p w14:paraId="35CCC061" w14:textId="2540490B" w:rsidR="004744F3" w:rsidRDefault="004744F3" w:rsidP="004744F3">
      <w:pPr>
        <w:pStyle w:val="ListParagraph"/>
        <w:numPr>
          <w:ilvl w:val="0"/>
          <w:numId w:val="31"/>
        </w:numPr>
      </w:pPr>
      <w:r>
        <w:t>Fina an amazing, impactful motivator</w:t>
      </w:r>
    </w:p>
    <w:p w14:paraId="6D9CE334" w14:textId="29EF6ED6" w:rsidR="00EA7E39" w:rsidRDefault="00EA7E39" w:rsidP="00EA7E39">
      <w:pPr>
        <w:pStyle w:val="ListParagraph"/>
        <w:numPr>
          <w:ilvl w:val="1"/>
          <w:numId w:val="31"/>
        </w:numPr>
      </w:pPr>
      <w:r>
        <w:t>Class reunion?</w:t>
      </w:r>
    </w:p>
    <w:p w14:paraId="617BC33C" w14:textId="721AD863" w:rsidR="00EA7E39" w:rsidRDefault="00EA7E39" w:rsidP="00EA7E39">
      <w:pPr>
        <w:pStyle w:val="ListParagraph"/>
        <w:numPr>
          <w:ilvl w:val="1"/>
          <w:numId w:val="31"/>
        </w:numPr>
      </w:pPr>
      <w:r>
        <w:t>Wedding or special event?</w:t>
      </w:r>
    </w:p>
    <w:p w14:paraId="0AEC51B1" w14:textId="3DD22649" w:rsidR="00EA7E39" w:rsidRDefault="00DC3FB3" w:rsidP="00EA7E39">
      <w:pPr>
        <w:pStyle w:val="ListParagraph"/>
        <w:numPr>
          <w:ilvl w:val="1"/>
          <w:numId w:val="31"/>
        </w:numPr>
      </w:pPr>
      <w:r>
        <w:t>Financial freedom?</w:t>
      </w:r>
    </w:p>
    <w:p w14:paraId="42139031" w14:textId="79C6117C" w:rsidR="00DC3FB3" w:rsidRDefault="00EC7BA4" w:rsidP="00EA7E39">
      <w:pPr>
        <w:pStyle w:val="ListParagraph"/>
        <w:numPr>
          <w:ilvl w:val="1"/>
          <w:numId w:val="31"/>
        </w:numPr>
      </w:pPr>
      <w:r>
        <w:t xml:space="preserve">Find something that makes you </w:t>
      </w:r>
      <w:proofErr w:type="gramStart"/>
      <w:r>
        <w:t>HAVE to</w:t>
      </w:r>
      <w:proofErr w:type="gramEnd"/>
      <w:r>
        <w:t xml:space="preserve"> do it</w:t>
      </w:r>
    </w:p>
    <w:p w14:paraId="3E99C985" w14:textId="75C2F2BB" w:rsidR="00EC7BA4" w:rsidRDefault="00EC7BA4" w:rsidP="00EA7E39">
      <w:pPr>
        <w:pStyle w:val="ListParagraph"/>
        <w:numPr>
          <w:ilvl w:val="1"/>
          <w:numId w:val="31"/>
        </w:numPr>
      </w:pPr>
      <w:r>
        <w:t>Claim your goal, put it out there, obsess about it and visualize it already done!</w:t>
      </w:r>
    </w:p>
    <w:p w14:paraId="634B8693" w14:textId="7AC0C7D8" w:rsidR="00004DB4" w:rsidRDefault="00EC7BA4" w:rsidP="00004DB4">
      <w:pPr>
        <w:pStyle w:val="ListParagraph"/>
        <w:numPr>
          <w:ilvl w:val="0"/>
          <w:numId w:val="31"/>
        </w:numPr>
      </w:pPr>
      <w:r>
        <w:t>Clear any resistan</w:t>
      </w:r>
      <w:r w:rsidR="00674D8C">
        <w:t xml:space="preserve">ce </w:t>
      </w:r>
      <w:r w:rsidR="00004DB4">
        <w:t>to your goal</w:t>
      </w:r>
    </w:p>
    <w:p w14:paraId="50BF915B" w14:textId="02E9696E" w:rsidR="00004DB4" w:rsidRDefault="00004DB4" w:rsidP="00004DB4">
      <w:pPr>
        <w:pStyle w:val="ListParagraph"/>
        <w:numPr>
          <w:ilvl w:val="1"/>
          <w:numId w:val="31"/>
        </w:numPr>
      </w:pPr>
      <w:r>
        <w:t>Practice Acceptance</w:t>
      </w:r>
    </w:p>
    <w:p w14:paraId="4F7E60E0" w14:textId="2FDA99A4" w:rsidR="00004DB4" w:rsidRDefault="00DA2B2C" w:rsidP="00004DB4">
      <w:pPr>
        <w:pStyle w:val="ListParagraph"/>
        <w:numPr>
          <w:ilvl w:val="1"/>
          <w:numId w:val="31"/>
        </w:numPr>
      </w:pPr>
      <w:r>
        <w:t>Obsess about your goal</w:t>
      </w:r>
    </w:p>
    <w:p w14:paraId="186B7B20" w14:textId="2E8AD7E7" w:rsidR="00DA2B2C" w:rsidRDefault="00DA2B2C" w:rsidP="009E0100">
      <w:pPr>
        <w:pStyle w:val="ListParagraph"/>
        <w:numPr>
          <w:ilvl w:val="1"/>
          <w:numId w:val="31"/>
        </w:numPr>
      </w:pPr>
      <w:r>
        <w:t>Have aggressive awareness around your beliefs, expectations, and actions – is what I’m thinking, saying, doing, believing, feeling, in alignment with this goal?  Accept all SOB</w:t>
      </w:r>
      <w:r w:rsidR="009E0100">
        <w:t>s</w:t>
      </w:r>
    </w:p>
    <w:p w14:paraId="1F89820D" w14:textId="5E87E018" w:rsidR="009E0100" w:rsidRDefault="009E0100" w:rsidP="009E0100">
      <w:pPr>
        <w:pStyle w:val="ListParagraph"/>
        <w:numPr>
          <w:ilvl w:val="0"/>
          <w:numId w:val="31"/>
        </w:numPr>
      </w:pPr>
      <w:r>
        <w:t>Don’t worry about the how</w:t>
      </w:r>
    </w:p>
    <w:p w14:paraId="1C7DBB42" w14:textId="21847105" w:rsidR="002356F4" w:rsidRDefault="002356F4" w:rsidP="002356F4">
      <w:pPr>
        <w:pStyle w:val="ListParagraph"/>
        <w:numPr>
          <w:ilvl w:val="1"/>
          <w:numId w:val="31"/>
        </w:numPr>
      </w:pPr>
      <w:r>
        <w:t xml:space="preserve">Just </w:t>
      </w:r>
      <w:proofErr w:type="gramStart"/>
      <w:r>
        <w:t>take action</w:t>
      </w:r>
      <w:proofErr w:type="gramEnd"/>
      <w:r>
        <w:t xml:space="preserve"> every day in the direction of your goal</w:t>
      </w:r>
    </w:p>
    <w:p w14:paraId="70F0980B" w14:textId="4D56DF12" w:rsidR="002356F4" w:rsidRDefault="002356F4" w:rsidP="002356F4">
      <w:pPr>
        <w:pStyle w:val="ListParagraph"/>
        <w:numPr>
          <w:ilvl w:val="1"/>
          <w:numId w:val="31"/>
        </w:numPr>
      </w:pPr>
      <w:r>
        <w:t>Follow what feels right and in the flow, accept often</w:t>
      </w:r>
    </w:p>
    <w:p w14:paraId="18B8821E" w14:textId="5CBFD102" w:rsidR="002356F4" w:rsidRDefault="002356F4" w:rsidP="002356F4">
      <w:pPr>
        <w:pStyle w:val="ListParagraph"/>
        <w:numPr>
          <w:ilvl w:val="1"/>
          <w:numId w:val="31"/>
        </w:numPr>
      </w:pPr>
      <w:r>
        <w:t xml:space="preserve">Be willing to consider it can </w:t>
      </w:r>
      <w:r w:rsidR="00741011">
        <w:t>happen in many ways</w:t>
      </w:r>
    </w:p>
    <w:p w14:paraId="45C21E94" w14:textId="272C2291" w:rsidR="00E63762" w:rsidRDefault="00E63762" w:rsidP="002356F4">
      <w:pPr>
        <w:pStyle w:val="ListParagraph"/>
        <w:numPr>
          <w:ilvl w:val="1"/>
          <w:numId w:val="31"/>
        </w:numPr>
      </w:pPr>
      <w:r>
        <w:t>Be willing to consider you can achieve this goal easily and successfully or Why NOT me?</w:t>
      </w:r>
    </w:p>
    <w:p w14:paraId="6336E094" w14:textId="55702479" w:rsidR="00E63762" w:rsidRDefault="00E63762" w:rsidP="002356F4">
      <w:pPr>
        <w:pStyle w:val="ListParagraph"/>
        <w:numPr>
          <w:ilvl w:val="1"/>
          <w:numId w:val="31"/>
        </w:numPr>
      </w:pPr>
      <w:r>
        <w:t>Crack the window of the mind to all possibilities</w:t>
      </w:r>
    </w:p>
    <w:p w14:paraId="12F219D5" w14:textId="3E476319" w:rsidR="00741011" w:rsidRDefault="00741011" w:rsidP="002356F4">
      <w:pPr>
        <w:pStyle w:val="ListParagraph"/>
        <w:numPr>
          <w:ilvl w:val="1"/>
          <w:numId w:val="31"/>
        </w:numPr>
      </w:pPr>
      <w:r>
        <w:t xml:space="preserve">No judgment </w:t>
      </w:r>
    </w:p>
    <w:p w14:paraId="53B197CA" w14:textId="5083A420" w:rsidR="00741011" w:rsidRDefault="00741011" w:rsidP="00741011">
      <w:pPr>
        <w:pStyle w:val="ListParagraph"/>
        <w:numPr>
          <w:ilvl w:val="0"/>
          <w:numId w:val="31"/>
        </w:numPr>
      </w:pPr>
      <w:r>
        <w:t>Let go, trust things are happening</w:t>
      </w:r>
    </w:p>
    <w:p w14:paraId="653C47A0" w14:textId="4A4DF6A6" w:rsidR="00741011" w:rsidRDefault="00741011" w:rsidP="00741011">
      <w:pPr>
        <w:pStyle w:val="ListParagraph"/>
        <w:numPr>
          <w:ilvl w:val="1"/>
          <w:numId w:val="31"/>
        </w:numPr>
      </w:pPr>
      <w:r>
        <w:t>Live as if</w:t>
      </w:r>
    </w:p>
    <w:p w14:paraId="2BFC19B8" w14:textId="2D5929CC" w:rsidR="00741011" w:rsidRDefault="00741011" w:rsidP="00741011">
      <w:pPr>
        <w:pStyle w:val="ListParagraph"/>
        <w:numPr>
          <w:ilvl w:val="1"/>
          <w:numId w:val="31"/>
        </w:numPr>
      </w:pPr>
      <w:r>
        <w:t xml:space="preserve">Abundance, healthy, new clothes and physique, healed relationships, </w:t>
      </w:r>
      <w:proofErr w:type="spellStart"/>
      <w:r>
        <w:t>etc</w:t>
      </w:r>
      <w:proofErr w:type="spellEnd"/>
    </w:p>
    <w:p w14:paraId="50A5506C" w14:textId="361B4D34" w:rsidR="00741011" w:rsidRDefault="00741011" w:rsidP="00741011">
      <w:pPr>
        <w:pStyle w:val="ListParagraph"/>
        <w:numPr>
          <w:ilvl w:val="1"/>
          <w:numId w:val="31"/>
        </w:numPr>
      </w:pPr>
      <w:r>
        <w:t>Know you have it, and your actions will naturally follow</w:t>
      </w:r>
    </w:p>
    <w:p w14:paraId="506D8BD2" w14:textId="4A341617" w:rsidR="00741011" w:rsidRDefault="00741011" w:rsidP="00741011">
      <w:pPr>
        <w:pStyle w:val="ListParagraph"/>
        <w:numPr>
          <w:ilvl w:val="1"/>
          <w:numId w:val="31"/>
        </w:numPr>
      </w:pPr>
      <w:r>
        <w:t>Come from a place as though you already have it – in acceptance to this goal coming in fully</w:t>
      </w:r>
    </w:p>
    <w:p w14:paraId="4B404BEB" w14:textId="713A157D" w:rsidR="00E63762" w:rsidRDefault="00E63762" w:rsidP="00E63762">
      <w:pPr>
        <w:pStyle w:val="ListParagraph"/>
        <w:numPr>
          <w:ilvl w:val="0"/>
          <w:numId w:val="31"/>
        </w:numPr>
      </w:pPr>
      <w:r>
        <w:lastRenderedPageBreak/>
        <w:t>GO back to your vision to derive a goal</w:t>
      </w:r>
    </w:p>
    <w:p w14:paraId="5C575E42" w14:textId="052B477B" w:rsidR="00E63762" w:rsidRDefault="00E63762" w:rsidP="00E63762">
      <w:pPr>
        <w:pStyle w:val="ListParagraph"/>
        <w:numPr>
          <w:ilvl w:val="1"/>
          <w:numId w:val="31"/>
        </w:numPr>
      </w:pPr>
      <w:r>
        <w:t>Think of 3 action steps</w:t>
      </w:r>
    </w:p>
    <w:p w14:paraId="6861F420" w14:textId="12451532" w:rsidR="00E63762" w:rsidRDefault="00E63762" w:rsidP="00E63762">
      <w:pPr>
        <w:pStyle w:val="ListParagraph"/>
        <w:numPr>
          <w:ilvl w:val="1"/>
          <w:numId w:val="31"/>
        </w:numPr>
      </w:pPr>
      <w:r>
        <w:t xml:space="preserve">Then take those action steps daily, and then watch new ideas or opportunities to </w:t>
      </w:r>
      <w:proofErr w:type="gramStart"/>
      <w:r>
        <w:t>take action</w:t>
      </w:r>
      <w:proofErr w:type="gramEnd"/>
      <w:r>
        <w:t xml:space="preserve"> come in naturally</w:t>
      </w:r>
    </w:p>
    <w:p w14:paraId="10E00C07" w14:textId="545812DC" w:rsidR="00741011" w:rsidRDefault="000D3458" w:rsidP="00741011">
      <w:pPr>
        <w:pStyle w:val="ListParagraph"/>
        <w:numPr>
          <w:ilvl w:val="1"/>
          <w:numId w:val="31"/>
        </w:numPr>
      </w:pPr>
      <w:r>
        <w:t>Add a new action step each day</w:t>
      </w:r>
    </w:p>
    <w:p w14:paraId="51D85A30" w14:textId="0893031D" w:rsidR="000D3458" w:rsidRDefault="000D3458" w:rsidP="00741011">
      <w:pPr>
        <w:pStyle w:val="ListParagraph"/>
        <w:numPr>
          <w:ilvl w:val="1"/>
          <w:numId w:val="31"/>
        </w:numPr>
      </w:pPr>
      <w:r>
        <w:t xml:space="preserve">Action steps are not big or small, they are ALL steps to your goal, </w:t>
      </w:r>
    </w:p>
    <w:p w14:paraId="0AEB3140" w14:textId="3A60B917" w:rsidR="000D3458" w:rsidRDefault="000D3458" w:rsidP="002E663B">
      <w:pPr>
        <w:pStyle w:val="ListParagraph"/>
        <w:numPr>
          <w:ilvl w:val="2"/>
          <w:numId w:val="31"/>
        </w:numPr>
      </w:pPr>
      <w:r>
        <w:t>Own and record progress and wins – all are WINS and not big or small – stay out of judgment</w:t>
      </w:r>
    </w:p>
    <w:p w14:paraId="2BA96AB8" w14:textId="4970F73C" w:rsidR="000D3458" w:rsidRDefault="00332375" w:rsidP="002E663B">
      <w:pPr>
        <w:pStyle w:val="ListParagraph"/>
        <w:numPr>
          <w:ilvl w:val="2"/>
          <w:numId w:val="31"/>
        </w:numPr>
      </w:pPr>
      <w:r>
        <w:t>Obsess about it excitedly</w:t>
      </w:r>
    </w:p>
    <w:p w14:paraId="0DC9A73F" w14:textId="53BA5584" w:rsidR="00332375" w:rsidRDefault="00FF088B" w:rsidP="002E663B">
      <w:pPr>
        <w:pStyle w:val="ListParagraph"/>
        <w:numPr>
          <w:ilvl w:val="2"/>
          <w:numId w:val="31"/>
        </w:numPr>
      </w:pPr>
      <w:r>
        <w:t>Universe will fill in the blanks</w:t>
      </w:r>
    </w:p>
    <w:p w14:paraId="2E6F88F0" w14:textId="45D084E1" w:rsidR="00FF088B" w:rsidRDefault="00FF088B" w:rsidP="002E663B">
      <w:pPr>
        <w:pStyle w:val="ListParagraph"/>
        <w:numPr>
          <w:ilvl w:val="2"/>
          <w:numId w:val="31"/>
        </w:numPr>
      </w:pPr>
      <w:r>
        <w:t>I am willing to consider I’ll know what to do next. Accept, and let it come</w:t>
      </w:r>
    </w:p>
    <w:p w14:paraId="6B8678C3" w14:textId="735F5A6E" w:rsidR="00FF088B" w:rsidRDefault="002E663B" w:rsidP="002E663B">
      <w:pPr>
        <w:pStyle w:val="ListParagraph"/>
        <w:numPr>
          <w:ilvl w:val="2"/>
          <w:numId w:val="31"/>
        </w:numPr>
      </w:pPr>
      <w:r>
        <w:t xml:space="preserve">Act on ideas as soon as possible that the Universe serves up.  The Universe operates in the NOW because </w:t>
      </w:r>
      <w:proofErr w:type="gramStart"/>
      <w:r>
        <w:t>it’s all there really is</w:t>
      </w:r>
      <w:proofErr w:type="gramEnd"/>
      <w:r>
        <w:t xml:space="preserve"> – the present moment</w:t>
      </w:r>
    </w:p>
    <w:p w14:paraId="2C1D301D" w14:textId="53404AEF" w:rsidR="002E663B" w:rsidRDefault="002E663B" w:rsidP="002E663B">
      <w:pPr>
        <w:pStyle w:val="ListParagraph"/>
        <w:numPr>
          <w:ilvl w:val="2"/>
          <w:numId w:val="31"/>
        </w:numPr>
      </w:pPr>
      <w:r>
        <w:t>You never know what will show up</w:t>
      </w:r>
    </w:p>
    <w:p w14:paraId="6487A1CB" w14:textId="0E3EA548" w:rsidR="002E663B" w:rsidRDefault="002E663B" w:rsidP="002E663B">
      <w:pPr>
        <w:pStyle w:val="ListParagraph"/>
        <w:numPr>
          <w:ilvl w:val="2"/>
          <w:numId w:val="31"/>
        </w:numPr>
      </w:pPr>
      <w:r>
        <w:t>If you can’t act immediately, start making plans or write it down and tack some sort of action toward it, give thanks to Infinite Intelligence for the inspiration</w:t>
      </w:r>
    </w:p>
    <w:p w14:paraId="14576F02" w14:textId="574BADDA" w:rsidR="00F05618" w:rsidRDefault="00535FA2" w:rsidP="00535FA2">
      <w:pPr>
        <w:pStyle w:val="ListParagraph"/>
        <w:numPr>
          <w:ilvl w:val="1"/>
          <w:numId w:val="31"/>
        </w:numPr>
      </w:pPr>
      <w:r>
        <w:t>Consider making the goal a visual (something you’re looking at every day, vision board or sticky note or something they see)</w:t>
      </w:r>
    </w:p>
    <w:p w14:paraId="0D597471" w14:textId="32F31CAB" w:rsidR="00535FA2" w:rsidRDefault="00535FA2" w:rsidP="00EF569A"/>
    <w:p w14:paraId="339FAC41" w14:textId="2E78CBEC" w:rsidR="00EF569A" w:rsidRPr="00B75408" w:rsidRDefault="00C93573" w:rsidP="00EF569A">
      <w:pPr>
        <w:rPr>
          <w:b/>
          <w:bCs/>
        </w:rPr>
      </w:pPr>
      <w:r w:rsidRPr="00B75408">
        <w:rPr>
          <w:b/>
          <w:bCs/>
        </w:rPr>
        <w:t xml:space="preserve">For </w:t>
      </w:r>
      <w:r w:rsidR="00EF569A" w:rsidRPr="00B75408">
        <w:rPr>
          <w:b/>
          <w:bCs/>
        </w:rPr>
        <w:t>Next week:</w:t>
      </w:r>
    </w:p>
    <w:p w14:paraId="46F2BD66" w14:textId="25B0DB1D" w:rsidR="00EF569A" w:rsidRDefault="00EF569A" w:rsidP="00EF569A">
      <w:pPr>
        <w:pStyle w:val="ListParagraph"/>
        <w:numPr>
          <w:ilvl w:val="0"/>
          <w:numId w:val="31"/>
        </w:numPr>
      </w:pPr>
      <w:r>
        <w:t>Set your goal before the next call</w:t>
      </w:r>
    </w:p>
    <w:p w14:paraId="0CD2C01B" w14:textId="042B78F5" w:rsidR="00EF569A" w:rsidRDefault="00EF569A" w:rsidP="00EF569A">
      <w:pPr>
        <w:pStyle w:val="ListParagraph"/>
        <w:numPr>
          <w:ilvl w:val="0"/>
          <w:numId w:val="31"/>
        </w:numPr>
      </w:pPr>
      <w:r>
        <w:t>Take daily action after writing down 3 starting action steps and write down new action steps each day</w:t>
      </w:r>
    </w:p>
    <w:p w14:paraId="12CC099A" w14:textId="6D210C38" w:rsidR="00EF569A" w:rsidRDefault="00EF569A" w:rsidP="00EF569A">
      <w:pPr>
        <w:pStyle w:val="ListParagraph"/>
        <w:numPr>
          <w:ilvl w:val="0"/>
          <w:numId w:val="31"/>
        </w:numPr>
      </w:pPr>
      <w:r>
        <w:t xml:space="preserve">Keep doing the work (DFTM, MV, Vision, MF, </w:t>
      </w:r>
      <w:proofErr w:type="spellStart"/>
      <w:r>
        <w:t>Obesssion</w:t>
      </w:r>
      <w:proofErr w:type="spellEnd"/>
      <w:r>
        <w:t xml:space="preserve"> on the goal)</w:t>
      </w:r>
    </w:p>
    <w:p w14:paraId="27DEBBAD" w14:textId="6968A6E7" w:rsidR="00EF569A" w:rsidRDefault="00831BE9" w:rsidP="00EF569A">
      <w:pPr>
        <w:pStyle w:val="ListParagraph"/>
        <w:numPr>
          <w:ilvl w:val="0"/>
          <w:numId w:val="31"/>
        </w:numPr>
      </w:pPr>
      <w:r>
        <w:t>Is what I’m thinking, feeling, doing, believing, say8ing, acting on in alignment with my goal / vision?</w:t>
      </w:r>
    </w:p>
    <w:p w14:paraId="6ED7C8FA" w14:textId="40DA3137" w:rsidR="00831BE9" w:rsidRDefault="00831BE9" w:rsidP="00EF569A">
      <w:pPr>
        <w:pStyle w:val="ListParagraph"/>
        <w:numPr>
          <w:ilvl w:val="0"/>
          <w:numId w:val="31"/>
        </w:numPr>
      </w:pPr>
      <w:r>
        <w:t>BE THAT PERSON who has accomplished the goal and living in your vision</w:t>
      </w:r>
    </w:p>
    <w:p w14:paraId="0D9EDA09" w14:textId="33D06A16" w:rsidR="00831BE9" w:rsidRDefault="00831BE9" w:rsidP="00C93573"/>
    <w:p w14:paraId="5D829E04" w14:textId="6B33F3B9" w:rsidR="00C93573" w:rsidRPr="00B75408" w:rsidRDefault="00C93573" w:rsidP="00C93573">
      <w:pPr>
        <w:rPr>
          <w:b/>
          <w:bCs/>
        </w:rPr>
      </w:pPr>
      <w:r w:rsidRPr="00B75408">
        <w:rPr>
          <w:b/>
          <w:bCs/>
        </w:rPr>
        <w:t>Have client pull out their vision</w:t>
      </w:r>
    </w:p>
    <w:p w14:paraId="4319FBFD" w14:textId="21AE5B28" w:rsidR="00C93573" w:rsidRDefault="00C93573" w:rsidP="00C93573">
      <w:pPr>
        <w:pStyle w:val="ListParagraph"/>
        <w:numPr>
          <w:ilvl w:val="0"/>
          <w:numId w:val="31"/>
        </w:numPr>
      </w:pPr>
      <w:r>
        <w:t>What are you imagining will be your goal?</w:t>
      </w:r>
    </w:p>
    <w:p w14:paraId="38EBDC22" w14:textId="6BA649E4" w:rsidR="00C93573" w:rsidRDefault="00C93573" w:rsidP="00C93573">
      <w:pPr>
        <w:pStyle w:val="ListParagraph"/>
        <w:numPr>
          <w:ilvl w:val="0"/>
          <w:numId w:val="31"/>
        </w:numPr>
      </w:pPr>
      <w:r>
        <w:t>What would you have if you could have it as soon as tomorrow?</w:t>
      </w:r>
    </w:p>
    <w:p w14:paraId="656DB20D" w14:textId="141BF3C6" w:rsidR="00C93573" w:rsidRDefault="00C93573" w:rsidP="00C93573">
      <w:pPr>
        <w:pStyle w:val="ListParagraph"/>
        <w:numPr>
          <w:ilvl w:val="0"/>
          <w:numId w:val="31"/>
        </w:numPr>
      </w:pPr>
      <w:r>
        <w:t>What will you do when you get it? – this is the GOAL</w:t>
      </w:r>
    </w:p>
    <w:p w14:paraId="0F63BFA9" w14:textId="3ADB2B1F" w:rsidR="00C93573" w:rsidRDefault="004D435E" w:rsidP="00C93573">
      <w:pPr>
        <w:pStyle w:val="ListParagraph"/>
        <w:numPr>
          <w:ilvl w:val="0"/>
          <w:numId w:val="31"/>
        </w:numPr>
      </w:pPr>
      <w:r>
        <w:t>Work through need</w:t>
      </w:r>
    </w:p>
    <w:p w14:paraId="05122453" w14:textId="79E63407" w:rsidR="004D435E" w:rsidRDefault="004D435E" w:rsidP="00C93573">
      <w:pPr>
        <w:pStyle w:val="ListParagraph"/>
        <w:numPr>
          <w:ilvl w:val="0"/>
          <w:numId w:val="31"/>
        </w:numPr>
      </w:pPr>
      <w:r>
        <w:t>Make sure an ideal, not a need (like if you have $ what will you do with it?  The DOING is what the goal is around)</w:t>
      </w:r>
    </w:p>
    <w:p w14:paraId="0F66E7C2" w14:textId="39256DDB" w:rsidR="004D435E" w:rsidRDefault="004D435E" w:rsidP="00C93573">
      <w:pPr>
        <w:pStyle w:val="ListParagraph"/>
        <w:numPr>
          <w:ilvl w:val="0"/>
          <w:numId w:val="31"/>
        </w:numPr>
      </w:pPr>
      <w:r>
        <w:t>Think of three practical action steps</w:t>
      </w:r>
    </w:p>
    <w:p w14:paraId="6BF44465" w14:textId="16857235" w:rsidR="004D435E" w:rsidRDefault="004D435E" w:rsidP="00C93573">
      <w:pPr>
        <w:pStyle w:val="ListParagraph"/>
        <w:numPr>
          <w:ilvl w:val="0"/>
          <w:numId w:val="31"/>
        </w:numPr>
      </w:pPr>
      <w:r>
        <w:t>Why are you choosing your goal?  What is of most importance?</w:t>
      </w:r>
    </w:p>
    <w:p w14:paraId="187B09B6" w14:textId="6C19408A" w:rsidR="004D435E" w:rsidRDefault="004D435E" w:rsidP="004D435E">
      <w:r>
        <w:t>MF – roll into the MF this goal setting to make it concrete, and visualize this goal being done in MF</w:t>
      </w:r>
    </w:p>
    <w:p w14:paraId="1FCDE799" w14:textId="5F33DDE0" w:rsidR="004D435E" w:rsidRDefault="00E41810" w:rsidP="00E41810">
      <w:pPr>
        <w:pStyle w:val="ListParagraph"/>
        <w:numPr>
          <w:ilvl w:val="0"/>
          <w:numId w:val="31"/>
        </w:numPr>
      </w:pPr>
      <w:r>
        <w:t>Watch for desire versus need</w:t>
      </w:r>
    </w:p>
    <w:p w14:paraId="7224179E" w14:textId="45C4627F" w:rsidR="00E41810" w:rsidRDefault="00E41810" w:rsidP="00E41810">
      <w:pPr>
        <w:pStyle w:val="ListParagraph"/>
        <w:numPr>
          <w:ilvl w:val="0"/>
          <w:numId w:val="31"/>
        </w:numPr>
      </w:pPr>
      <w:r>
        <w:t xml:space="preserve">20 min of acceptance and then 10 </w:t>
      </w:r>
      <w:r w:rsidR="00E8647D">
        <w:t>min of accepting on the goal topic and SOB around it</w:t>
      </w:r>
    </w:p>
    <w:p w14:paraId="1A037B4E" w14:textId="7C2C4FAB" w:rsidR="00E8647D" w:rsidRDefault="00E8647D" w:rsidP="00E41810">
      <w:pPr>
        <w:pStyle w:val="ListParagraph"/>
        <w:numPr>
          <w:ilvl w:val="0"/>
          <w:numId w:val="31"/>
        </w:numPr>
      </w:pPr>
      <w:r>
        <w:t>Gratitude for having achieved the goal</w:t>
      </w:r>
    </w:p>
    <w:p w14:paraId="4AF959B1" w14:textId="445D3CF4" w:rsidR="00E8647D" w:rsidRDefault="00E8647D" w:rsidP="00E41810">
      <w:pPr>
        <w:pStyle w:val="ListParagraph"/>
        <w:numPr>
          <w:ilvl w:val="0"/>
          <w:numId w:val="31"/>
        </w:numPr>
      </w:pPr>
      <w:r>
        <w:t>Identify who the person IS who achieved the goal</w:t>
      </w:r>
    </w:p>
    <w:p w14:paraId="47F836C7" w14:textId="6F47A397" w:rsidR="00E8647D" w:rsidRDefault="00E8647D" w:rsidP="00E8647D">
      <w:pPr>
        <w:pStyle w:val="ListParagraph"/>
        <w:numPr>
          <w:ilvl w:val="1"/>
          <w:numId w:val="31"/>
        </w:numPr>
      </w:pPr>
      <w:r>
        <w:t>SOB</w:t>
      </w:r>
    </w:p>
    <w:p w14:paraId="2A5BC481" w14:textId="151EAB6D" w:rsidR="00E8647D" w:rsidRDefault="00E8647D" w:rsidP="00E8647D">
      <w:pPr>
        <w:pStyle w:val="ListParagraph"/>
        <w:numPr>
          <w:ilvl w:val="1"/>
          <w:numId w:val="31"/>
        </w:numPr>
      </w:pPr>
      <w:r>
        <w:t>Attributes of you</w:t>
      </w:r>
    </w:p>
    <w:p w14:paraId="54A33868" w14:textId="6D86EA2F" w:rsidR="00E8647D" w:rsidRDefault="00E8647D" w:rsidP="00E8647D">
      <w:pPr>
        <w:pStyle w:val="ListParagraph"/>
        <w:numPr>
          <w:ilvl w:val="1"/>
          <w:numId w:val="31"/>
        </w:numPr>
      </w:pPr>
      <w:r>
        <w:t>Be that person NO MATTER what is going on in the external</w:t>
      </w:r>
    </w:p>
    <w:p w14:paraId="6BD30F13" w14:textId="51D878AA" w:rsidR="00E8647D" w:rsidRDefault="00E8647D" w:rsidP="00E8647D">
      <w:pPr>
        <w:pStyle w:val="ListParagraph"/>
        <w:numPr>
          <w:ilvl w:val="1"/>
          <w:numId w:val="31"/>
        </w:numPr>
      </w:pPr>
      <w:r>
        <w:t>Relationships are all about YOU</w:t>
      </w:r>
    </w:p>
    <w:p w14:paraId="7899EA3F" w14:textId="73F26C75" w:rsidR="00E8647D" w:rsidRDefault="00E8647D" w:rsidP="00E8647D">
      <w:pPr>
        <w:pStyle w:val="ListParagraph"/>
        <w:numPr>
          <w:ilvl w:val="1"/>
          <w:numId w:val="31"/>
        </w:numPr>
      </w:pPr>
      <w:r>
        <w:t>Guilt, need regret – Accept SOB, do the inside job, it’s never about THEM</w:t>
      </w:r>
    </w:p>
    <w:p w14:paraId="3637BB31" w14:textId="5EE74ED0" w:rsidR="00E8647D" w:rsidRDefault="00E8647D" w:rsidP="00437354"/>
    <w:sectPr w:rsidR="00E8647D" w:rsidSect="00EF40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740639"/>
    <w:multiLevelType w:val="hybridMultilevel"/>
    <w:tmpl w:val="CA98CDE8"/>
    <w:lvl w:ilvl="0" w:tplc="F0A8FC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F5C0B"/>
    <w:multiLevelType w:val="hybridMultilevel"/>
    <w:tmpl w:val="5DC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F665C8"/>
    <w:multiLevelType w:val="hybridMultilevel"/>
    <w:tmpl w:val="2DAC849E"/>
    <w:lvl w:ilvl="0" w:tplc="D36A3E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560522"/>
    <w:multiLevelType w:val="hybridMultilevel"/>
    <w:tmpl w:val="4740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65438B"/>
    <w:multiLevelType w:val="hybridMultilevel"/>
    <w:tmpl w:val="2990DD46"/>
    <w:lvl w:ilvl="0" w:tplc="557E1E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5CA3463"/>
    <w:multiLevelType w:val="hybridMultilevel"/>
    <w:tmpl w:val="953E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B1370"/>
    <w:multiLevelType w:val="hybridMultilevel"/>
    <w:tmpl w:val="65D0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594C10"/>
    <w:multiLevelType w:val="hybridMultilevel"/>
    <w:tmpl w:val="20BE7436"/>
    <w:lvl w:ilvl="0" w:tplc="46BC24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8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1"/>
  </w:num>
  <w:num w:numId="22">
    <w:abstractNumId w:val="11"/>
  </w:num>
  <w:num w:numId="23">
    <w:abstractNumId w:val="30"/>
  </w:num>
  <w:num w:numId="24">
    <w:abstractNumId w:val="14"/>
  </w:num>
  <w:num w:numId="25">
    <w:abstractNumId w:val="29"/>
  </w:num>
  <w:num w:numId="26">
    <w:abstractNumId w:val="19"/>
  </w:num>
  <w:num w:numId="27">
    <w:abstractNumId w:val="24"/>
  </w:num>
  <w:num w:numId="28">
    <w:abstractNumId w:val="27"/>
  </w:num>
  <w:num w:numId="29">
    <w:abstractNumId w:val="26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F0"/>
    <w:rsid w:val="00004DB4"/>
    <w:rsid w:val="00015B8B"/>
    <w:rsid w:val="00035BA8"/>
    <w:rsid w:val="00041382"/>
    <w:rsid w:val="00087D87"/>
    <w:rsid w:val="000924F1"/>
    <w:rsid w:val="000A4091"/>
    <w:rsid w:val="000D3458"/>
    <w:rsid w:val="000D432B"/>
    <w:rsid w:val="0013513F"/>
    <w:rsid w:val="00170ABA"/>
    <w:rsid w:val="0019283C"/>
    <w:rsid w:val="001B74CF"/>
    <w:rsid w:val="00216F12"/>
    <w:rsid w:val="00216FE6"/>
    <w:rsid w:val="002225A7"/>
    <w:rsid w:val="002332C4"/>
    <w:rsid w:val="002356F4"/>
    <w:rsid w:val="002733DF"/>
    <w:rsid w:val="002826CF"/>
    <w:rsid w:val="002B2DA1"/>
    <w:rsid w:val="002B697B"/>
    <w:rsid w:val="002E663B"/>
    <w:rsid w:val="003174EC"/>
    <w:rsid w:val="0032310D"/>
    <w:rsid w:val="00332375"/>
    <w:rsid w:val="0035798C"/>
    <w:rsid w:val="00377BAC"/>
    <w:rsid w:val="003D620D"/>
    <w:rsid w:val="0041254F"/>
    <w:rsid w:val="0041561B"/>
    <w:rsid w:val="00431F43"/>
    <w:rsid w:val="00437354"/>
    <w:rsid w:val="004744F3"/>
    <w:rsid w:val="004C3632"/>
    <w:rsid w:val="004D435E"/>
    <w:rsid w:val="004F0D1B"/>
    <w:rsid w:val="00506918"/>
    <w:rsid w:val="00535FA2"/>
    <w:rsid w:val="0056490A"/>
    <w:rsid w:val="005A7FC3"/>
    <w:rsid w:val="005B125B"/>
    <w:rsid w:val="005E59C2"/>
    <w:rsid w:val="005E6580"/>
    <w:rsid w:val="006055A1"/>
    <w:rsid w:val="00626FD2"/>
    <w:rsid w:val="00645252"/>
    <w:rsid w:val="00671FAF"/>
    <w:rsid w:val="00674D8C"/>
    <w:rsid w:val="00680D96"/>
    <w:rsid w:val="00695210"/>
    <w:rsid w:val="006A768B"/>
    <w:rsid w:val="006B46E0"/>
    <w:rsid w:val="006C70AF"/>
    <w:rsid w:val="006D1044"/>
    <w:rsid w:val="006D3D74"/>
    <w:rsid w:val="006E5387"/>
    <w:rsid w:val="00730E5E"/>
    <w:rsid w:val="007357FC"/>
    <w:rsid w:val="00741011"/>
    <w:rsid w:val="00752D15"/>
    <w:rsid w:val="007874D4"/>
    <w:rsid w:val="00794578"/>
    <w:rsid w:val="007C2D20"/>
    <w:rsid w:val="007F4EC3"/>
    <w:rsid w:val="00811AB9"/>
    <w:rsid w:val="00831BE9"/>
    <w:rsid w:val="0083569A"/>
    <w:rsid w:val="00854774"/>
    <w:rsid w:val="00857454"/>
    <w:rsid w:val="008653D6"/>
    <w:rsid w:val="008908DF"/>
    <w:rsid w:val="008C1EF0"/>
    <w:rsid w:val="008E0979"/>
    <w:rsid w:val="00901A3C"/>
    <w:rsid w:val="00962791"/>
    <w:rsid w:val="00974EBA"/>
    <w:rsid w:val="009830CE"/>
    <w:rsid w:val="00993DD3"/>
    <w:rsid w:val="009C213B"/>
    <w:rsid w:val="009D1735"/>
    <w:rsid w:val="009E0100"/>
    <w:rsid w:val="009E4AE1"/>
    <w:rsid w:val="009F45A1"/>
    <w:rsid w:val="00A067F0"/>
    <w:rsid w:val="00A11A22"/>
    <w:rsid w:val="00A15EFC"/>
    <w:rsid w:val="00A46500"/>
    <w:rsid w:val="00A9001B"/>
    <w:rsid w:val="00A9045B"/>
    <w:rsid w:val="00A9204E"/>
    <w:rsid w:val="00A94C67"/>
    <w:rsid w:val="00A96FEF"/>
    <w:rsid w:val="00B01617"/>
    <w:rsid w:val="00B04481"/>
    <w:rsid w:val="00B164E0"/>
    <w:rsid w:val="00B2336E"/>
    <w:rsid w:val="00B700B6"/>
    <w:rsid w:val="00B75408"/>
    <w:rsid w:val="00B7572C"/>
    <w:rsid w:val="00B97685"/>
    <w:rsid w:val="00BB26C7"/>
    <w:rsid w:val="00C22971"/>
    <w:rsid w:val="00C34DBE"/>
    <w:rsid w:val="00C538EC"/>
    <w:rsid w:val="00C70699"/>
    <w:rsid w:val="00C86BA4"/>
    <w:rsid w:val="00C92D35"/>
    <w:rsid w:val="00C93573"/>
    <w:rsid w:val="00D232F0"/>
    <w:rsid w:val="00D2569C"/>
    <w:rsid w:val="00D33B06"/>
    <w:rsid w:val="00D452A1"/>
    <w:rsid w:val="00D70324"/>
    <w:rsid w:val="00DA2B2C"/>
    <w:rsid w:val="00DC3FB3"/>
    <w:rsid w:val="00DE27E6"/>
    <w:rsid w:val="00E2117B"/>
    <w:rsid w:val="00E2307A"/>
    <w:rsid w:val="00E237EE"/>
    <w:rsid w:val="00E41810"/>
    <w:rsid w:val="00E4647F"/>
    <w:rsid w:val="00E51D75"/>
    <w:rsid w:val="00E5428C"/>
    <w:rsid w:val="00E63762"/>
    <w:rsid w:val="00E8647D"/>
    <w:rsid w:val="00EA7E39"/>
    <w:rsid w:val="00EB3B53"/>
    <w:rsid w:val="00EC04DA"/>
    <w:rsid w:val="00EC7BA4"/>
    <w:rsid w:val="00ED2851"/>
    <w:rsid w:val="00ED3931"/>
    <w:rsid w:val="00EF40CB"/>
    <w:rsid w:val="00EF569A"/>
    <w:rsid w:val="00F05618"/>
    <w:rsid w:val="00F10E56"/>
    <w:rsid w:val="00F2093D"/>
    <w:rsid w:val="00F40976"/>
    <w:rsid w:val="00F4421F"/>
    <w:rsid w:val="00F47CA8"/>
    <w:rsid w:val="00F6172D"/>
    <w:rsid w:val="00FA6601"/>
    <w:rsid w:val="00FB0BE2"/>
    <w:rsid w:val="00FC6337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FB50"/>
  <w15:chartTrackingRefBased/>
  <w15:docId w15:val="{AEA52D5E-2D0B-45AB-97BE-17073E53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F0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908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upport@nolimitsnati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Local\Microsoft\Office\16.0\DTS\en-US%7bC699E393-DEB6-4E49-8C6F-22CAA048F64C%7d\%7bA2A70624-C608-42C0-9894-C62D0F09DF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50942-BDF3-4CE7-9306-E0AEF18F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{A2A70624-C608-42C0-9894-C62D0F09DF5B}tf02786999_win32</Template>
  <TotalTime>174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 Schuhmacher</cp:lastModifiedBy>
  <cp:revision>45</cp:revision>
  <dcterms:created xsi:type="dcterms:W3CDTF">2021-10-24T18:00:00Z</dcterms:created>
  <dcterms:modified xsi:type="dcterms:W3CDTF">2021-10-24T20:47:00Z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