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22E9" w14:textId="2D92F72E" w:rsidR="00A067F0" w:rsidRDefault="00A067F0" w:rsidP="00A067F0">
      <w:pPr>
        <w:pStyle w:val="Heading1"/>
      </w:pPr>
      <w:r>
        <w:t xml:space="preserve">Anxiety Free Executive – </w:t>
      </w:r>
      <w:proofErr w:type="gramStart"/>
      <w:r>
        <w:t>8 week</w:t>
      </w:r>
      <w:proofErr w:type="gramEnd"/>
      <w:r>
        <w:t xml:space="preserve"> Coaching Program</w:t>
      </w:r>
    </w:p>
    <w:p w14:paraId="5A3902FC" w14:textId="77777777" w:rsidR="00A067F0" w:rsidRDefault="00A067F0" w:rsidP="00A067F0">
      <w:pPr>
        <w:rPr>
          <w:rStyle w:val="Strong"/>
        </w:rPr>
      </w:pPr>
    </w:p>
    <w:p w14:paraId="58345C2E" w14:textId="758205A1" w:rsidR="00A067F0" w:rsidRPr="00495E0D" w:rsidRDefault="00A067F0" w:rsidP="00A067F0">
      <w:pPr>
        <w:rPr>
          <w:rStyle w:val="Strong"/>
          <w:color w:val="0070C0"/>
          <w:sz w:val="28"/>
          <w:szCs w:val="28"/>
          <w:u w:val="single"/>
        </w:rPr>
      </w:pPr>
      <w:r w:rsidRPr="00495E0D">
        <w:rPr>
          <w:rStyle w:val="Strong"/>
          <w:color w:val="0070C0"/>
          <w:sz w:val="28"/>
          <w:szCs w:val="28"/>
          <w:u w:val="single"/>
        </w:rPr>
        <w:t xml:space="preserve">Week </w:t>
      </w:r>
      <w:r w:rsidR="006A768B">
        <w:rPr>
          <w:rStyle w:val="Strong"/>
          <w:color w:val="0070C0"/>
          <w:sz w:val="28"/>
          <w:szCs w:val="28"/>
          <w:u w:val="single"/>
        </w:rPr>
        <w:t>6</w:t>
      </w:r>
      <w:r w:rsidR="00A9045B">
        <w:rPr>
          <w:rStyle w:val="Strong"/>
          <w:color w:val="0070C0"/>
          <w:sz w:val="28"/>
          <w:szCs w:val="28"/>
          <w:u w:val="single"/>
        </w:rPr>
        <w:t xml:space="preserve"> </w:t>
      </w:r>
      <w:r w:rsidR="00170ABA">
        <w:rPr>
          <w:rStyle w:val="Strong"/>
          <w:color w:val="0070C0"/>
          <w:sz w:val="28"/>
          <w:szCs w:val="28"/>
          <w:u w:val="single"/>
        </w:rPr>
        <w:t>–</w:t>
      </w:r>
      <w:r w:rsidR="00A9045B">
        <w:rPr>
          <w:rStyle w:val="Strong"/>
          <w:color w:val="0070C0"/>
          <w:sz w:val="28"/>
          <w:szCs w:val="28"/>
          <w:u w:val="single"/>
        </w:rPr>
        <w:t xml:space="preserve"> </w:t>
      </w:r>
      <w:r w:rsidR="006A768B">
        <w:rPr>
          <w:rStyle w:val="Strong"/>
          <w:color w:val="0070C0"/>
          <w:sz w:val="28"/>
          <w:szCs w:val="28"/>
          <w:u w:val="single"/>
        </w:rPr>
        <w:t>The Morning Formula</w:t>
      </w:r>
    </w:p>
    <w:p w14:paraId="4D31073E" w14:textId="0C16E86F" w:rsidR="00A9204E" w:rsidRDefault="00A9204E"/>
    <w:p w14:paraId="4E2B995A" w14:textId="77777777" w:rsidR="00FA6601" w:rsidRPr="00E16562" w:rsidRDefault="00FA6601" w:rsidP="00FA6601">
      <w:pPr>
        <w:rPr>
          <w:rStyle w:val="Strong"/>
        </w:rPr>
      </w:pPr>
      <w:r w:rsidRPr="00E16562">
        <w:rPr>
          <w:rStyle w:val="Strong"/>
        </w:rPr>
        <w:t>First ask: Do you mind if I record our call today, for Coach training purposes? It would not be shared at outside of that or in any public way.</w:t>
      </w:r>
    </w:p>
    <w:p w14:paraId="65DF9A34" w14:textId="4B06EA02" w:rsidR="00FA6601" w:rsidRDefault="00FA6601"/>
    <w:p w14:paraId="3D10B97E" w14:textId="14DA44AA" w:rsidR="00F2093D" w:rsidRPr="00773852" w:rsidRDefault="00F2093D" w:rsidP="00F2093D">
      <w:pPr>
        <w:rPr>
          <w:rStyle w:val="Strong"/>
          <w:b w:val="0"/>
          <w:bCs w:val="0"/>
        </w:rPr>
      </w:pPr>
      <w:r w:rsidRPr="00773852">
        <w:rPr>
          <w:rStyle w:val="Strong"/>
          <w:b w:val="0"/>
          <w:bCs w:val="0"/>
        </w:rPr>
        <w:t>Can you share what week’s module you just listened to</w:t>
      </w:r>
      <w:r w:rsidR="004F0D1B">
        <w:rPr>
          <w:rStyle w:val="Strong"/>
          <w:b w:val="0"/>
          <w:bCs w:val="0"/>
        </w:rPr>
        <w:t>,</w:t>
      </w:r>
      <w:r w:rsidRPr="00773852">
        <w:rPr>
          <w:rStyle w:val="Strong"/>
          <w:b w:val="0"/>
          <w:bCs w:val="0"/>
        </w:rPr>
        <w:t xml:space="preserve"> so I know exactly what you’ve been exposed to up to this point? (</w:t>
      </w:r>
      <w:proofErr w:type="gramStart"/>
      <w:r w:rsidRPr="00773852">
        <w:rPr>
          <w:rStyle w:val="Strong"/>
          <w:b w:val="0"/>
          <w:bCs w:val="0"/>
        </w:rPr>
        <w:t>verify</w:t>
      </w:r>
      <w:proofErr w:type="gramEnd"/>
      <w:r w:rsidRPr="00773852">
        <w:rPr>
          <w:rStyle w:val="Strong"/>
          <w:b w:val="0"/>
          <w:bCs w:val="0"/>
        </w:rPr>
        <w:t xml:space="preserve"> where they are at in the coaching process)</w:t>
      </w:r>
    </w:p>
    <w:p w14:paraId="7212248A" w14:textId="77777777" w:rsidR="00F2093D" w:rsidRDefault="00F2093D"/>
    <w:p w14:paraId="1C598FC2" w14:textId="35CAA8DD" w:rsidR="002B697B" w:rsidRDefault="002B697B" w:rsidP="008908DF">
      <w:pPr>
        <w:pStyle w:val="ListParagraph"/>
        <w:numPr>
          <w:ilvl w:val="0"/>
          <w:numId w:val="24"/>
        </w:numPr>
      </w:pPr>
      <w:r>
        <w:t>How has it been going with the work this week?</w:t>
      </w:r>
    </w:p>
    <w:p w14:paraId="3ABCEE4B" w14:textId="1E4F9534" w:rsidR="00B164E0" w:rsidRDefault="00B164E0" w:rsidP="008908DF">
      <w:pPr>
        <w:pStyle w:val="ListParagraph"/>
        <w:numPr>
          <w:ilvl w:val="0"/>
          <w:numId w:val="24"/>
        </w:numPr>
      </w:pPr>
      <w:r>
        <w:t>Did you practice your morning formula? How consistent were you with this?</w:t>
      </w:r>
    </w:p>
    <w:p w14:paraId="24803662" w14:textId="1A3F41E2" w:rsidR="0035798C" w:rsidRDefault="0035798C" w:rsidP="008908DF">
      <w:pPr>
        <w:pStyle w:val="ListParagraph"/>
        <w:numPr>
          <w:ilvl w:val="0"/>
          <w:numId w:val="24"/>
        </w:numPr>
      </w:pPr>
      <w:r>
        <w:t xml:space="preserve">The morning formula and this week is all about a continuous commitment to mental filtering, spending time with your vision, and being in acceptance as a new lifestyle </w:t>
      </w:r>
    </w:p>
    <w:p w14:paraId="07CF2836" w14:textId="3EE78BA5" w:rsidR="0035798C" w:rsidRDefault="0041254F" w:rsidP="0041254F">
      <w:pPr>
        <w:pStyle w:val="ListParagraph"/>
        <w:numPr>
          <w:ilvl w:val="1"/>
          <w:numId w:val="24"/>
        </w:numPr>
      </w:pPr>
      <w:r>
        <w:t>Lots of clarity can come in during this first 8 weeks and the clarity that continues to come thereafter is unlimited.</w:t>
      </w:r>
    </w:p>
    <w:p w14:paraId="53E51A6C" w14:textId="2C7C3DF0" w:rsidR="0041254F" w:rsidRDefault="0041254F" w:rsidP="0041254F">
      <w:pPr>
        <w:pStyle w:val="ListParagraph"/>
        <w:numPr>
          <w:ilvl w:val="1"/>
          <w:numId w:val="24"/>
        </w:numPr>
      </w:pPr>
      <w:r>
        <w:t>Do you see yourself making this a lifestyle?  Ask Client to share their thoughts on this.</w:t>
      </w:r>
    </w:p>
    <w:p w14:paraId="3560F9A5" w14:textId="4244534F" w:rsidR="0041254F" w:rsidRDefault="0041254F" w:rsidP="00B164E0"/>
    <w:p w14:paraId="523CE673" w14:textId="6E1BBF6F" w:rsidR="00B164E0" w:rsidRPr="00D232F0" w:rsidRDefault="00B164E0" w:rsidP="00B164E0">
      <w:pPr>
        <w:rPr>
          <w:b/>
          <w:bCs/>
        </w:rPr>
      </w:pPr>
      <w:r w:rsidRPr="00D232F0">
        <w:rPr>
          <w:b/>
          <w:bCs/>
        </w:rPr>
        <w:t>Let’s discuss your Morning Formula practice</w:t>
      </w:r>
    </w:p>
    <w:p w14:paraId="398BF378" w14:textId="2F40EA7A" w:rsidR="00B164E0" w:rsidRDefault="00B164E0" w:rsidP="00B164E0">
      <w:pPr>
        <w:pStyle w:val="ListParagraph"/>
        <w:numPr>
          <w:ilvl w:val="0"/>
          <w:numId w:val="29"/>
        </w:numPr>
      </w:pPr>
      <w:r>
        <w:t>10-15 minutes of focused acceptance</w:t>
      </w:r>
    </w:p>
    <w:p w14:paraId="687017DE" w14:textId="67023595" w:rsidR="00B164E0" w:rsidRDefault="00B164E0" w:rsidP="00B164E0">
      <w:pPr>
        <w:pStyle w:val="ListParagraph"/>
      </w:pPr>
      <w:r>
        <w:t>Longer if filled with resistance</w:t>
      </w:r>
    </w:p>
    <w:p w14:paraId="5ACE7B41" w14:textId="1775F526" w:rsidR="00B164E0" w:rsidRDefault="00B164E0" w:rsidP="00B164E0">
      <w:pPr>
        <w:pStyle w:val="ListParagraph"/>
      </w:pPr>
      <w:r>
        <w:t>Goal is living in acceptance as much as possible, or all the time</w:t>
      </w:r>
    </w:p>
    <w:p w14:paraId="234A68FB" w14:textId="6C8A2328" w:rsidR="00B164E0" w:rsidRDefault="00B164E0" w:rsidP="00B164E0">
      <w:pPr>
        <w:pStyle w:val="ListParagraph"/>
      </w:pPr>
      <w:r>
        <w:t>Meditation?  Quiets the mind</w:t>
      </w:r>
    </w:p>
    <w:p w14:paraId="0A73B776" w14:textId="24099E00" w:rsidR="00B164E0" w:rsidRDefault="00B164E0" w:rsidP="00B164E0">
      <w:pPr>
        <w:pStyle w:val="ListParagraph"/>
      </w:pPr>
      <w:r>
        <w:t>Acceptance is ACTIVE choosing</w:t>
      </w:r>
    </w:p>
    <w:p w14:paraId="1FFF2E29" w14:textId="3B3F8192" w:rsidR="00B164E0" w:rsidRDefault="00B164E0" w:rsidP="00E4647F"/>
    <w:p w14:paraId="0E5A9B8E" w14:textId="05292227" w:rsidR="00E4647F" w:rsidRDefault="00E4647F" w:rsidP="00E4647F">
      <w:pPr>
        <w:pStyle w:val="ListParagraph"/>
        <w:numPr>
          <w:ilvl w:val="0"/>
          <w:numId w:val="29"/>
        </w:numPr>
      </w:pPr>
      <w:r>
        <w:t>Motivational reading or listening</w:t>
      </w:r>
    </w:p>
    <w:p w14:paraId="160FF528" w14:textId="6327F6A4" w:rsidR="00E4647F" w:rsidRDefault="00E4647F" w:rsidP="00E4647F">
      <w:pPr>
        <w:pStyle w:val="ListParagraph"/>
      </w:pPr>
      <w:proofErr w:type="spellStart"/>
      <w:r>
        <w:t>Self development</w:t>
      </w:r>
      <w:proofErr w:type="spellEnd"/>
      <w:r>
        <w:t xml:space="preserve">, </w:t>
      </w:r>
      <w:proofErr w:type="spellStart"/>
      <w:r>
        <w:t>inspirtation</w:t>
      </w:r>
      <w:proofErr w:type="spellEnd"/>
      <w:r>
        <w:t>, humorous, fun</w:t>
      </w:r>
    </w:p>
    <w:p w14:paraId="0F2DE4F9" w14:textId="1CF2DD19" w:rsidR="00B700B6" w:rsidRDefault="00B700B6" w:rsidP="00E4647F">
      <w:pPr>
        <w:pStyle w:val="ListParagraph"/>
      </w:pPr>
      <w:r>
        <w:t>Feeding your mind with what inspires you and lifts you</w:t>
      </w:r>
    </w:p>
    <w:p w14:paraId="02A281ED" w14:textId="31320916" w:rsidR="00B700B6" w:rsidRDefault="00B700B6" w:rsidP="00B700B6">
      <w:r>
        <w:tab/>
        <w:t>What are you listening to that is inspirational?  You can do this as often as you can – feed mind</w:t>
      </w:r>
    </w:p>
    <w:p w14:paraId="6793685B" w14:textId="5FE1A848" w:rsidR="00B700B6" w:rsidRDefault="00B700B6" w:rsidP="00B700B6"/>
    <w:p w14:paraId="6F01C1F2" w14:textId="1B7FC800" w:rsidR="003D620D" w:rsidRDefault="003D620D" w:rsidP="003D620D">
      <w:pPr>
        <w:pStyle w:val="ListParagraph"/>
        <w:numPr>
          <w:ilvl w:val="0"/>
          <w:numId w:val="29"/>
        </w:numPr>
      </w:pPr>
      <w:r>
        <w:t xml:space="preserve">Gratitude for where you are currently at </w:t>
      </w:r>
    </w:p>
    <w:p w14:paraId="10287A0D" w14:textId="74D7A661" w:rsidR="003D620D" w:rsidRDefault="003D620D" w:rsidP="003D620D"/>
    <w:p w14:paraId="1016C490" w14:textId="2ACF10FC" w:rsidR="003D620D" w:rsidRDefault="003D620D" w:rsidP="003D620D">
      <w:pPr>
        <w:pStyle w:val="ListParagraph"/>
        <w:numPr>
          <w:ilvl w:val="0"/>
          <w:numId w:val="29"/>
        </w:numPr>
      </w:pPr>
      <w:r>
        <w:t>Vision</w:t>
      </w:r>
    </w:p>
    <w:p w14:paraId="64CB5961" w14:textId="1F86671C" w:rsidR="003D620D" w:rsidRDefault="003D620D" w:rsidP="003D620D">
      <w:pPr>
        <w:ind w:left="720"/>
      </w:pPr>
      <w:r>
        <w:t>Update your vision often</w:t>
      </w:r>
    </w:p>
    <w:p w14:paraId="022E7045" w14:textId="17EC78A6" w:rsidR="003D620D" w:rsidRDefault="003D620D" w:rsidP="003D620D">
      <w:pPr>
        <w:ind w:left="720"/>
      </w:pPr>
      <w:r>
        <w:t>Expand and grow your vision from a place of acceptance and clarity</w:t>
      </w:r>
    </w:p>
    <w:p w14:paraId="65DD44BB" w14:textId="5482299D" w:rsidR="003D620D" w:rsidRDefault="003D620D" w:rsidP="003D620D">
      <w:pPr>
        <w:ind w:left="720"/>
      </w:pPr>
      <w:r>
        <w:t>Accept your SOB after you read every sentence of your vision</w:t>
      </w:r>
    </w:p>
    <w:p w14:paraId="6B397850" w14:textId="2F2B9901" w:rsidR="00E237EE" w:rsidRDefault="00E237EE" w:rsidP="00E237EE">
      <w:pPr>
        <w:ind w:left="720"/>
      </w:pPr>
      <w:r>
        <w:t>You’re making choices about where you’re taking your life, no longer just a hope chest</w:t>
      </w:r>
    </w:p>
    <w:p w14:paraId="36998A6A" w14:textId="51DB632C" w:rsidR="00E237EE" w:rsidRDefault="00E237EE" w:rsidP="00E237EE">
      <w:pPr>
        <w:ind w:left="720"/>
      </w:pPr>
      <w:r>
        <w:t>You are a CREATOR with your SOB and focusing on the inside job</w:t>
      </w:r>
    </w:p>
    <w:p w14:paraId="68787662" w14:textId="01E90F3C" w:rsidR="00E237EE" w:rsidRDefault="00E237EE" w:rsidP="00E237EE">
      <w:pPr>
        <w:ind w:left="720"/>
      </w:pPr>
      <w:r>
        <w:t>Accept any resistance around anything and any limiting beliefs</w:t>
      </w:r>
    </w:p>
    <w:p w14:paraId="18F0A069" w14:textId="1E48968E" w:rsidR="00ED3931" w:rsidRDefault="00ED3931" w:rsidP="00ED3931"/>
    <w:p w14:paraId="61C48B7E" w14:textId="7AECACB6" w:rsidR="00ED3931" w:rsidRDefault="00ED3931" w:rsidP="00ED3931">
      <w:pPr>
        <w:pStyle w:val="ListParagraph"/>
        <w:numPr>
          <w:ilvl w:val="0"/>
          <w:numId w:val="29"/>
        </w:numPr>
      </w:pPr>
      <w:r>
        <w:t>Visualization</w:t>
      </w:r>
    </w:p>
    <w:p w14:paraId="64AABF2C" w14:textId="389701D9" w:rsidR="00ED3931" w:rsidRDefault="00ED3931" w:rsidP="00ED3931">
      <w:pPr>
        <w:pStyle w:val="ListParagraph"/>
      </w:pPr>
      <w:r>
        <w:t>Imagine, feel, think as though</w:t>
      </w:r>
    </w:p>
    <w:p w14:paraId="142EBC0D" w14:textId="52303EAF" w:rsidR="00ED3931" w:rsidRDefault="00ED3931" w:rsidP="00ED3931">
      <w:pPr>
        <w:pStyle w:val="ListParagraph"/>
      </w:pPr>
      <w:r>
        <w:t>Take your mind to the place you want; see yourself IN your vision just as you desire it</w:t>
      </w:r>
    </w:p>
    <w:p w14:paraId="1FE1ADB9" w14:textId="2A0B4543" w:rsidR="00ED3931" w:rsidRDefault="00ED3931" w:rsidP="00ED3931">
      <w:pPr>
        <w:pStyle w:val="ListParagraph"/>
      </w:pPr>
      <w:r>
        <w:t xml:space="preserve">See </w:t>
      </w:r>
      <w:proofErr w:type="gramStart"/>
      <w:r>
        <w:t>the end result</w:t>
      </w:r>
      <w:proofErr w:type="gramEnd"/>
      <w:r>
        <w:t xml:space="preserve"> as though</w:t>
      </w:r>
    </w:p>
    <w:p w14:paraId="0D6CE260" w14:textId="1F037992" w:rsidR="00ED3931" w:rsidRDefault="00ED3931" w:rsidP="00ED3931">
      <w:pPr>
        <w:pStyle w:val="ListParagraph"/>
      </w:pPr>
      <w:r>
        <w:t>Immerse in all the senses of this vision, creating a visceral experience</w:t>
      </w:r>
    </w:p>
    <w:p w14:paraId="635B93B4" w14:textId="4E80EEBA" w:rsidR="00ED3931" w:rsidRDefault="00ED3931" w:rsidP="00ED3931">
      <w:pPr>
        <w:pStyle w:val="ListParagraph"/>
      </w:pPr>
      <w:r>
        <w:t>Have fun with this and build momentum daily</w:t>
      </w:r>
    </w:p>
    <w:p w14:paraId="43533FE5" w14:textId="1C0BD30A" w:rsidR="00ED3931" w:rsidRDefault="00ED3931" w:rsidP="00ED3931">
      <w:pPr>
        <w:pStyle w:val="ListParagraph"/>
      </w:pPr>
      <w:r>
        <w:t>Plant this in your subconscious; make it a REAL experience for yourself.</w:t>
      </w:r>
    </w:p>
    <w:p w14:paraId="0CABDE28" w14:textId="111168C0" w:rsidR="00ED3931" w:rsidRDefault="001B74CF" w:rsidP="00ED3931">
      <w:pPr>
        <w:pStyle w:val="ListParagraph"/>
      </w:pPr>
      <w:r>
        <w:t>Keep seeing your vision as though it already is, and life will bring it all to you</w:t>
      </w:r>
    </w:p>
    <w:p w14:paraId="61738778" w14:textId="7F7FC9FB" w:rsidR="001B74CF" w:rsidRDefault="001B74CF" w:rsidP="001B74CF"/>
    <w:p w14:paraId="64749B7E" w14:textId="0198AF9B" w:rsidR="001B74CF" w:rsidRPr="00D232F0" w:rsidRDefault="001B74CF" w:rsidP="001B74CF">
      <w:pPr>
        <w:rPr>
          <w:b/>
          <w:bCs/>
        </w:rPr>
      </w:pPr>
      <w:r w:rsidRPr="00D232F0">
        <w:rPr>
          <w:b/>
          <w:bCs/>
        </w:rPr>
        <w:t>Internal results translate to external experiences</w:t>
      </w:r>
    </w:p>
    <w:p w14:paraId="59958CB2" w14:textId="5D6CA979" w:rsidR="001B74CF" w:rsidRDefault="001B74CF" w:rsidP="001B74CF">
      <w:r>
        <w:tab/>
        <w:t>Started with a vision that you didn’t believe.</w:t>
      </w:r>
    </w:p>
    <w:p w14:paraId="2CAE7361" w14:textId="6923F526" w:rsidR="001B74CF" w:rsidRDefault="001B74CF" w:rsidP="001B74CF">
      <w:r>
        <w:lastRenderedPageBreak/>
        <w:tab/>
        <w:t>It’s still not your job to believe it, it’s only your job to feed it to your mind every day</w:t>
      </w:r>
    </w:p>
    <w:p w14:paraId="2380A599" w14:textId="241B3FC8" w:rsidR="001B74CF" w:rsidRDefault="001B74CF" w:rsidP="001B74CF">
      <w:r>
        <w:tab/>
        <w:t>Now you can start to look at your vision again and grow it</w:t>
      </w:r>
    </w:p>
    <w:p w14:paraId="446AA77C" w14:textId="035F1CD2" w:rsidR="001B74CF" w:rsidRDefault="001B74CF" w:rsidP="001B74CF">
      <w:r>
        <w:tab/>
        <w:t>Create your ideal life in your vision and keep creating an experience of sensing it during M.F.</w:t>
      </w:r>
    </w:p>
    <w:p w14:paraId="72E1566A" w14:textId="33D91EFD" w:rsidR="001B74CF" w:rsidRDefault="001B74CF" w:rsidP="001B74CF">
      <w:r>
        <w:tab/>
        <w:t>Take out any small steps and insert the IDEAL</w:t>
      </w:r>
    </w:p>
    <w:p w14:paraId="2B869080" w14:textId="79C42436" w:rsidR="001B74CF" w:rsidRDefault="001B74CF" w:rsidP="001B74CF">
      <w:r>
        <w:tab/>
        <w:t>Take out anything that looks/sounds like a “problem to solve” and insert the IDEAL</w:t>
      </w:r>
    </w:p>
    <w:p w14:paraId="74AE2E5D" w14:textId="64E17520" w:rsidR="001B74CF" w:rsidRDefault="001B74CF" w:rsidP="001B74CF">
      <w:r>
        <w:tab/>
        <w:t>The Ideal visioning shifts and changes your experiences</w:t>
      </w:r>
    </w:p>
    <w:p w14:paraId="385736A6" w14:textId="018E7598" w:rsidR="001B74CF" w:rsidRDefault="001B74CF" w:rsidP="001B74CF">
      <w:r>
        <w:tab/>
        <w:t>Read your vision one sentence at a time and accept SOB around it</w:t>
      </w:r>
    </w:p>
    <w:p w14:paraId="5141EFDB" w14:textId="60C35673" w:rsidR="001B74CF" w:rsidRDefault="006E5387" w:rsidP="001B74CF">
      <w:r>
        <w:tab/>
        <w:t>Accept all the way through reading your vision</w:t>
      </w:r>
    </w:p>
    <w:p w14:paraId="40D869DF" w14:textId="49625FA9" w:rsidR="006E5387" w:rsidRDefault="006E5387" w:rsidP="001B74CF"/>
    <w:p w14:paraId="5DFCB374" w14:textId="6F7B7AA4" w:rsidR="006E5387" w:rsidRPr="00D232F0" w:rsidRDefault="006E5387" w:rsidP="001B74CF">
      <w:pPr>
        <w:rPr>
          <w:b/>
          <w:bCs/>
        </w:rPr>
      </w:pPr>
      <w:r w:rsidRPr="00D232F0">
        <w:rPr>
          <w:b/>
          <w:bCs/>
        </w:rPr>
        <w:t>Be willing to consider</w:t>
      </w:r>
    </w:p>
    <w:p w14:paraId="6F1CDF1C" w14:textId="2EC30D63" w:rsidR="006E5387" w:rsidRDefault="006E5387" w:rsidP="001B74CF">
      <w:r>
        <w:tab/>
        <w:t>Anything is possible</w:t>
      </w:r>
    </w:p>
    <w:p w14:paraId="0BE561EA" w14:textId="73F07152" w:rsidR="006E5387" w:rsidRDefault="006E5387" w:rsidP="001B74CF">
      <w:r>
        <w:tab/>
        <w:t>Shift to possibility from limitation</w:t>
      </w:r>
    </w:p>
    <w:p w14:paraId="6A384648" w14:textId="1002BBF3" w:rsidR="006E5387" w:rsidRDefault="006E5387" w:rsidP="001B74CF">
      <w:r>
        <w:tab/>
        <w:t>Accept SOB of doubt and consider that anything could happen</w:t>
      </w:r>
    </w:p>
    <w:p w14:paraId="53F105C9" w14:textId="3DD0D733" w:rsidR="006E5387" w:rsidRDefault="006E5387" w:rsidP="001B74CF">
      <w:r>
        <w:tab/>
        <w:t xml:space="preserve">Be willing to consider that you can accept your SOB ABOUT </w:t>
      </w:r>
      <w:r w:rsidR="0032310D">
        <w:t>anything</w:t>
      </w:r>
    </w:p>
    <w:p w14:paraId="0FDC94CD" w14:textId="1C5ABDD9" w:rsidR="0032310D" w:rsidRDefault="0032310D" w:rsidP="001B74CF">
      <w:r>
        <w:tab/>
        <w:t>Continue DFTM, trust, allow and let go</w:t>
      </w:r>
    </w:p>
    <w:p w14:paraId="6031F3AA" w14:textId="5EAA1E1D" w:rsidR="0032310D" w:rsidRDefault="0032310D" w:rsidP="001B74CF">
      <w:r>
        <w:tab/>
      </w:r>
    </w:p>
    <w:p w14:paraId="3F521BF9" w14:textId="4CDE2CCA" w:rsidR="0032310D" w:rsidRPr="00D232F0" w:rsidRDefault="0032310D" w:rsidP="001B74CF">
      <w:pPr>
        <w:rPr>
          <w:b/>
          <w:bCs/>
        </w:rPr>
      </w:pPr>
      <w:r w:rsidRPr="00D232F0">
        <w:rPr>
          <w:b/>
          <w:bCs/>
        </w:rPr>
        <w:t>Make your Morning Formula your own</w:t>
      </w:r>
    </w:p>
    <w:p w14:paraId="02692FE8" w14:textId="5B25A105" w:rsidR="0032310D" w:rsidRDefault="0032310D" w:rsidP="001B74CF">
      <w:r>
        <w:tab/>
        <w:t>Always START with Acceptance first.</w:t>
      </w:r>
    </w:p>
    <w:p w14:paraId="4D9F2664" w14:textId="152AB319" w:rsidR="0032310D" w:rsidRDefault="0032310D" w:rsidP="001B74CF">
      <w:r>
        <w:tab/>
        <w:t>Then expand from there</w:t>
      </w:r>
    </w:p>
    <w:p w14:paraId="22259297" w14:textId="1675606F" w:rsidR="0032310D" w:rsidRDefault="0032310D" w:rsidP="001B74CF"/>
    <w:p w14:paraId="300130EE" w14:textId="4C64AA02" w:rsidR="0032310D" w:rsidRDefault="0032310D" w:rsidP="001B74CF">
      <w:r>
        <w:t>What time of day do you do your Morning Formula?</w:t>
      </w:r>
    </w:p>
    <w:p w14:paraId="4CDAE26C" w14:textId="4F94B5E4" w:rsidR="0032310D" w:rsidRDefault="0032310D" w:rsidP="001B74CF">
      <w:r>
        <w:tab/>
        <w:t>Get client to share the details</w:t>
      </w:r>
    </w:p>
    <w:p w14:paraId="1712CE36" w14:textId="6B1F3E04" w:rsidR="0032310D" w:rsidRDefault="0032310D" w:rsidP="001B74CF">
      <w:r>
        <w:tab/>
        <w:t>How often, how long does it last, is it uninterrupted?</w:t>
      </w:r>
    </w:p>
    <w:p w14:paraId="289B141E" w14:textId="2C4B973F" w:rsidR="0032310D" w:rsidRDefault="0032310D" w:rsidP="001B74CF">
      <w:r>
        <w:tab/>
        <w:t>Commit to this for yourself, like it’s second to breathing</w:t>
      </w:r>
    </w:p>
    <w:p w14:paraId="6AF6176A" w14:textId="7D0480E6" w:rsidR="0032310D" w:rsidRDefault="0032310D" w:rsidP="001B74CF">
      <w:r>
        <w:tab/>
        <w:t>Ask for help if needed, get up earlier, segment if need to but always start with Acceptance</w:t>
      </w:r>
    </w:p>
    <w:p w14:paraId="30D1ED7E" w14:textId="4F009885" w:rsidR="0032310D" w:rsidRDefault="0032310D" w:rsidP="001B74CF">
      <w:r>
        <w:tab/>
        <w:t>Committed to you and your inside job first, or everything else will suffer</w:t>
      </w:r>
    </w:p>
    <w:p w14:paraId="64E80A32" w14:textId="4B3DCBFC" w:rsidR="0032310D" w:rsidRDefault="0032310D" w:rsidP="001B74CF">
      <w:r>
        <w:tab/>
        <w:t>Soon you’ll see just how much this impacts everything else in your day</w:t>
      </w:r>
    </w:p>
    <w:p w14:paraId="1CC772F2" w14:textId="7B2C9515" w:rsidR="0032310D" w:rsidRDefault="0032310D" w:rsidP="001B74CF">
      <w:r>
        <w:tab/>
        <w:t>Once you decide, the universe helps you succeed, especially when you’re in acceptance</w:t>
      </w:r>
    </w:p>
    <w:p w14:paraId="55371EDC" w14:textId="53C21AAC" w:rsidR="00794578" w:rsidRDefault="0032310D" w:rsidP="001B74CF">
      <w:r>
        <w:tab/>
      </w:r>
      <w:r w:rsidR="00794578">
        <w:t>Develop a plan with the client that they can consistently commit to</w:t>
      </w:r>
    </w:p>
    <w:p w14:paraId="588628A7" w14:textId="2DD26549" w:rsidR="00794578" w:rsidRDefault="00794578" w:rsidP="001B74CF"/>
    <w:p w14:paraId="7B847A75" w14:textId="5CF64436" w:rsidR="00794578" w:rsidRPr="00D232F0" w:rsidRDefault="00794578" w:rsidP="001B74CF">
      <w:pPr>
        <w:rPr>
          <w:b/>
          <w:bCs/>
        </w:rPr>
      </w:pPr>
      <w:r w:rsidRPr="00D232F0">
        <w:rPr>
          <w:b/>
          <w:bCs/>
        </w:rPr>
        <w:t>Key elements of the visualization</w:t>
      </w:r>
    </w:p>
    <w:p w14:paraId="6EA3BF9B" w14:textId="42E1706D" w:rsidR="00794578" w:rsidRDefault="00794578" w:rsidP="001B74CF">
      <w:r>
        <w:tab/>
        <w:t>Keep it brief, the mind tends to wander</w:t>
      </w:r>
    </w:p>
    <w:p w14:paraId="5DA2E86D" w14:textId="3AB3119A" w:rsidR="00794578" w:rsidRDefault="00794578" w:rsidP="001B74CF">
      <w:r>
        <w:tab/>
        <w:t xml:space="preserve">Make it visceral – experience </w:t>
      </w:r>
      <w:proofErr w:type="gramStart"/>
      <w:r>
        <w:t>all of</w:t>
      </w:r>
      <w:proofErr w:type="gramEnd"/>
      <w:r>
        <w:t xml:space="preserve"> the senses as this vision is real</w:t>
      </w:r>
    </w:p>
    <w:p w14:paraId="02B70968" w14:textId="3273D921" w:rsidR="00794578" w:rsidRDefault="00794578" w:rsidP="001B74CF">
      <w:r>
        <w:tab/>
      </w:r>
      <w:r>
        <w:tab/>
        <w:t xml:space="preserve">Feelings, taste, touch, </w:t>
      </w:r>
      <w:r w:rsidR="002332C4">
        <w:t>smell, sight, experiences</w:t>
      </w:r>
    </w:p>
    <w:p w14:paraId="215D8734" w14:textId="2BA48E86" w:rsidR="002332C4" w:rsidRDefault="002332C4" w:rsidP="001B74CF">
      <w:r>
        <w:tab/>
        <w:t>Visualize ONE Important outcome of the vision, not all of it – pick the biggest priority</w:t>
      </w:r>
    </w:p>
    <w:p w14:paraId="62FC78FA" w14:textId="75353F69" w:rsidR="002332C4" w:rsidRDefault="002332C4" w:rsidP="001B74CF">
      <w:r>
        <w:tab/>
        <w:t xml:space="preserve">Pick one </w:t>
      </w:r>
      <w:proofErr w:type="gramStart"/>
      <w:r>
        <w:t>end result</w:t>
      </w:r>
      <w:proofErr w:type="gramEnd"/>
      <w:r>
        <w:t xml:space="preserve"> in the vision that is most important to the client</w:t>
      </w:r>
    </w:p>
    <w:p w14:paraId="02D09A46" w14:textId="06B86124" w:rsidR="009E4AE1" w:rsidRDefault="002332C4" w:rsidP="001B74CF">
      <w:r>
        <w:tab/>
      </w:r>
      <w:r w:rsidR="009E4AE1">
        <w:t>Keep doing the visualization with this until you get there, then start on the next goal</w:t>
      </w:r>
    </w:p>
    <w:p w14:paraId="7632AFEE" w14:textId="61AB40DB" w:rsidR="009E4AE1" w:rsidRDefault="009E4AE1" w:rsidP="001B74CF">
      <w:r>
        <w:tab/>
        <w:t>The Vision is NOT about GETTING – this is resistance (need, expectation)</w:t>
      </w:r>
    </w:p>
    <w:p w14:paraId="01E3EB2D" w14:textId="7D2C3ACA" w:rsidR="009E4AE1" w:rsidRDefault="009E4AE1" w:rsidP="001B74CF">
      <w:r>
        <w:tab/>
        <w:t>Vision is about experiencing the SOB that comes with it as though it’s already happened</w:t>
      </w:r>
    </w:p>
    <w:p w14:paraId="55242359" w14:textId="24D8448E" w:rsidR="009E4AE1" w:rsidRDefault="009E4AE1" w:rsidP="001B74CF"/>
    <w:p w14:paraId="17CAC817" w14:textId="79463570" w:rsidR="009E4AE1" w:rsidRDefault="009E4AE1" w:rsidP="001B74CF">
      <w:r>
        <w:t>Inspiration, Hypnosis, Meditation</w:t>
      </w:r>
    </w:p>
    <w:p w14:paraId="157D0CBD" w14:textId="06F5A068" w:rsidR="009E4AE1" w:rsidRDefault="009E4AE1" w:rsidP="001B74CF">
      <w:r>
        <w:tab/>
        <w:t>Up to the client if they want to incorporate this</w:t>
      </w:r>
    </w:p>
    <w:p w14:paraId="18177121" w14:textId="040B30B9" w:rsidR="009E4AE1" w:rsidRDefault="009E4AE1" w:rsidP="001B74CF">
      <w:r>
        <w:tab/>
        <w:t xml:space="preserve">Gives the mind a little rest </w:t>
      </w:r>
    </w:p>
    <w:p w14:paraId="2D487B40" w14:textId="78591385" w:rsidR="009E4AE1" w:rsidRDefault="009E4AE1" w:rsidP="001B74CF">
      <w:r>
        <w:tab/>
        <w:t>Acceptance is intentional action and choosing, and inspiration/hypnosis/meditation is a break</w:t>
      </w:r>
    </w:p>
    <w:p w14:paraId="1321AFE5" w14:textId="5E1EDFD9" w:rsidR="009E4AE1" w:rsidRDefault="009E4AE1" w:rsidP="001B74CF">
      <w:r>
        <w:tab/>
        <w:t>Acceptance is where the POWER is</w:t>
      </w:r>
    </w:p>
    <w:p w14:paraId="617E5FCC" w14:textId="66EA6170" w:rsidR="009E4AE1" w:rsidRDefault="009E4AE1" w:rsidP="001B74CF"/>
    <w:p w14:paraId="48A8E0A6" w14:textId="155989A2" w:rsidR="009E4AE1" w:rsidRDefault="009E4AE1" w:rsidP="001B74CF">
      <w:r>
        <w:t xml:space="preserve">Acceptance has done the heavy lifting – all we </w:t>
      </w:r>
      <w:proofErr w:type="gramStart"/>
      <w:r>
        <w:t>have to</w:t>
      </w:r>
      <w:proofErr w:type="gramEnd"/>
      <w:r>
        <w:t xml:space="preserve"> do is just focus on doing the work, choosing</w:t>
      </w:r>
    </w:p>
    <w:p w14:paraId="2701CD1E" w14:textId="56BED934" w:rsidR="009E4AE1" w:rsidRDefault="009E4AE1" w:rsidP="001B74CF">
      <w:r>
        <w:tab/>
        <w:t>What do you want next?</w:t>
      </w:r>
    </w:p>
    <w:p w14:paraId="729F77C7" w14:textId="44052E67" w:rsidR="009E4AE1" w:rsidRDefault="009E4AE1" w:rsidP="001B74CF">
      <w:r>
        <w:tab/>
        <w:t>Where do you want to put your attention?</w:t>
      </w:r>
    </w:p>
    <w:p w14:paraId="15D1EEB3" w14:textId="1A6D273A" w:rsidR="009E4AE1" w:rsidRDefault="009E4AE1" w:rsidP="001B74CF">
      <w:r>
        <w:tab/>
        <w:t>No longer limited by Resistance, which is exciting and lets you keep leveling up</w:t>
      </w:r>
    </w:p>
    <w:p w14:paraId="68869F5B" w14:textId="193D841F" w:rsidR="009E4AE1" w:rsidRDefault="009E4AE1" w:rsidP="001B74CF"/>
    <w:p w14:paraId="680256ED" w14:textId="5E803EFB" w:rsidR="009E4AE1" w:rsidRPr="00D232F0" w:rsidRDefault="009E4AE1" w:rsidP="001B74CF">
      <w:pPr>
        <w:rPr>
          <w:b/>
          <w:bCs/>
        </w:rPr>
      </w:pPr>
      <w:r w:rsidRPr="00D232F0">
        <w:rPr>
          <w:b/>
          <w:bCs/>
        </w:rPr>
        <w:t>If client is spinning for some reason</w:t>
      </w:r>
    </w:p>
    <w:p w14:paraId="78FD143F" w14:textId="182B18EA" w:rsidR="009E4AE1" w:rsidRDefault="009E4AE1" w:rsidP="001B74CF">
      <w:r>
        <w:tab/>
      </w:r>
      <w:proofErr w:type="spellStart"/>
      <w:r>
        <w:t>Microvision</w:t>
      </w:r>
      <w:proofErr w:type="spellEnd"/>
      <w:r>
        <w:t xml:space="preserve"> and Acceptance</w:t>
      </w:r>
    </w:p>
    <w:p w14:paraId="486796DC" w14:textId="0320B407" w:rsidR="009E4AE1" w:rsidRDefault="009E4AE1" w:rsidP="001B74CF">
      <w:r>
        <w:lastRenderedPageBreak/>
        <w:tab/>
      </w:r>
      <w:r w:rsidR="008E0979">
        <w:t>“The wagon is never further away from you than you”</w:t>
      </w:r>
    </w:p>
    <w:p w14:paraId="18A711BD" w14:textId="4AE77738" w:rsidR="008E0979" w:rsidRDefault="008E0979" w:rsidP="001B74CF">
      <w:r>
        <w:tab/>
        <w:t>Choose Acceptance</w:t>
      </w:r>
    </w:p>
    <w:p w14:paraId="2CD57EF4" w14:textId="7137B417" w:rsidR="008E0979" w:rsidRDefault="008E0979" w:rsidP="001B74CF">
      <w:r>
        <w:tab/>
        <w:t>Aggressively aware, what SOB created that thought/action/belief/feeling/experience?</w:t>
      </w:r>
    </w:p>
    <w:p w14:paraId="4B10D11D" w14:textId="0104C148" w:rsidR="008E0979" w:rsidRDefault="008E0979" w:rsidP="001B74CF">
      <w:r>
        <w:tab/>
        <w:t>Let’s practice Acceptance together right now</w:t>
      </w:r>
    </w:p>
    <w:p w14:paraId="2E77A26D" w14:textId="4DF6CF18" w:rsidR="008E0979" w:rsidRDefault="008E0979" w:rsidP="001B74CF">
      <w:r>
        <w:tab/>
        <w:t xml:space="preserve">Keep accepting all day and feed your mind your </w:t>
      </w:r>
      <w:proofErr w:type="spellStart"/>
      <w:r>
        <w:t>microvision</w:t>
      </w:r>
      <w:proofErr w:type="spellEnd"/>
    </w:p>
    <w:p w14:paraId="107399B9" w14:textId="79C8ED2C" w:rsidR="008E0979" w:rsidRDefault="008E0979" w:rsidP="001B74CF">
      <w:r>
        <w:tab/>
      </w:r>
      <w:r w:rsidR="00752D15">
        <w:t>External focus is taking over doing the work, bring your focus back to the work</w:t>
      </w:r>
    </w:p>
    <w:p w14:paraId="2C3FAA85" w14:textId="5BCB18A3" w:rsidR="00752D15" w:rsidRDefault="00752D15" w:rsidP="001B74CF">
      <w:r>
        <w:tab/>
        <w:t>“Please allow me to help you.  This is about being coachable, committed and communicative”</w:t>
      </w:r>
    </w:p>
    <w:p w14:paraId="5EF14F18" w14:textId="338FB08F" w:rsidR="00752D15" w:rsidRDefault="00752D15" w:rsidP="001B74CF">
      <w:r>
        <w:tab/>
        <w:t xml:space="preserve">We’re coming to the end of the </w:t>
      </w:r>
      <w:proofErr w:type="gramStart"/>
      <w:r>
        <w:t>8 week</w:t>
      </w:r>
      <w:proofErr w:type="gramEnd"/>
      <w:r>
        <w:t xml:space="preserve"> program, </w:t>
      </w:r>
    </w:p>
    <w:p w14:paraId="2A751CBE" w14:textId="37F3D94F" w:rsidR="00752D15" w:rsidRDefault="00752D15" w:rsidP="001B74CF">
      <w:r>
        <w:tab/>
        <w:t>It’s important that you make this valuable by doing the work and the 3 C’s</w:t>
      </w:r>
    </w:p>
    <w:p w14:paraId="20E46D0A" w14:textId="73E433D9" w:rsidR="00752D15" w:rsidRDefault="00752D15" w:rsidP="001B74CF">
      <w:r>
        <w:tab/>
      </w:r>
      <w:proofErr w:type="spellStart"/>
      <w:r>
        <w:t>Voxer</w:t>
      </w:r>
      <w:proofErr w:type="spellEnd"/>
      <w:r>
        <w:t xml:space="preserve"> me every couple of days with updates on how you’re doing the work or questions about it</w:t>
      </w:r>
    </w:p>
    <w:p w14:paraId="14A5FF00" w14:textId="3F345D85" w:rsidR="00752D15" w:rsidRDefault="00752D15" w:rsidP="001B74CF"/>
    <w:p w14:paraId="56F48BD6" w14:textId="7CC314DF" w:rsidR="00752D15" w:rsidRPr="00D232F0" w:rsidRDefault="002826CF" w:rsidP="001B74CF">
      <w:pPr>
        <w:rPr>
          <w:b/>
          <w:bCs/>
        </w:rPr>
      </w:pPr>
      <w:r w:rsidRPr="00D232F0">
        <w:rPr>
          <w:b/>
          <w:bCs/>
        </w:rPr>
        <w:t>Homework</w:t>
      </w:r>
    </w:p>
    <w:p w14:paraId="7A875099" w14:textId="2764859D" w:rsidR="002826CF" w:rsidRDefault="002826CF" w:rsidP="001B74CF">
      <w:r>
        <w:tab/>
        <w:t>Week 7 is going to be about setting goals</w:t>
      </w:r>
    </w:p>
    <w:p w14:paraId="0FF9E87E" w14:textId="699A7479" w:rsidR="002826CF" w:rsidRDefault="002826CF" w:rsidP="001B74CF">
      <w:r>
        <w:tab/>
        <w:t>Continue to with the Morning Formula and be prepared to talk about experiences/details</w:t>
      </w:r>
    </w:p>
    <w:p w14:paraId="657347F5" w14:textId="2CAEBF43" w:rsidR="002826CF" w:rsidRDefault="002826CF" w:rsidP="001B74CF">
      <w:r>
        <w:tab/>
        <w:t xml:space="preserve">Continue with </w:t>
      </w:r>
      <w:proofErr w:type="gramStart"/>
      <w:r>
        <w:t>all of</w:t>
      </w:r>
      <w:proofErr w:type="gramEnd"/>
      <w:r>
        <w:t xml:space="preserve"> the practices up to now like DFTM, </w:t>
      </w:r>
      <w:proofErr w:type="spellStart"/>
      <w:r>
        <w:t>Microvision</w:t>
      </w:r>
      <w:proofErr w:type="spellEnd"/>
      <w:r>
        <w:t>, mental filter</w:t>
      </w:r>
    </w:p>
    <w:p w14:paraId="46EC43A8" w14:textId="616CDB2F" w:rsidR="002826CF" w:rsidRDefault="002826CF" w:rsidP="001B74CF">
      <w:r>
        <w:tab/>
        <w:t>Trust, allow and let go</w:t>
      </w:r>
    </w:p>
    <w:p w14:paraId="2821745D" w14:textId="0D6833DC" w:rsidR="002826CF" w:rsidRDefault="002826CF" w:rsidP="001B74CF">
      <w:r>
        <w:tab/>
        <w:t>Relisten to recordings, and listen to Week 7 recordings</w:t>
      </w:r>
    </w:p>
    <w:p w14:paraId="719A3A1D" w14:textId="31A1B614" w:rsidR="002826CF" w:rsidRDefault="002826CF" w:rsidP="001B74CF">
      <w:r>
        <w:tab/>
        <w:t>IMMERSION</w:t>
      </w:r>
    </w:p>
    <w:p w14:paraId="23D2F89B" w14:textId="6F9815E4" w:rsidR="002826CF" w:rsidRDefault="002826CF" w:rsidP="001B74CF"/>
    <w:p w14:paraId="388CC5E3" w14:textId="15DBA392" w:rsidR="002826CF" w:rsidRPr="00D232F0" w:rsidRDefault="002826CF" w:rsidP="001B74CF">
      <w:pPr>
        <w:rPr>
          <w:b/>
          <w:bCs/>
        </w:rPr>
      </w:pPr>
      <w:r w:rsidRPr="00D232F0">
        <w:rPr>
          <w:b/>
          <w:bCs/>
        </w:rPr>
        <w:t>If client is concerned 8 weeks are coming to an end</w:t>
      </w:r>
    </w:p>
    <w:p w14:paraId="261ED854" w14:textId="59C6C47E" w:rsidR="002826CF" w:rsidRDefault="002826CF" w:rsidP="001B74CF">
      <w:r>
        <w:tab/>
        <w:t>We love to have people as a part of our community lifelong</w:t>
      </w:r>
    </w:p>
    <w:p w14:paraId="396D01E5" w14:textId="0A73BB38" w:rsidR="002826CF" w:rsidRDefault="002826CF" w:rsidP="001B74CF">
      <w:r>
        <w:tab/>
        <w:t>We will be here for you</w:t>
      </w:r>
    </w:p>
    <w:p w14:paraId="14E20E8A" w14:textId="606DB0BB" w:rsidR="002826CF" w:rsidRDefault="002826CF" w:rsidP="001B74CF">
      <w:r>
        <w:tab/>
        <w:t xml:space="preserve">We’ll have options to talk about with you at the end of your 8 weeks </w:t>
      </w:r>
    </w:p>
    <w:p w14:paraId="6B21D3BE" w14:textId="49D219BE" w:rsidR="002826CF" w:rsidRDefault="002826CF" w:rsidP="001B74CF">
      <w:r>
        <w:tab/>
        <w:t>We don’t just drop clients at the completion of the first 8 weeks</w:t>
      </w:r>
    </w:p>
    <w:p w14:paraId="201F5CD2" w14:textId="6F45AD74" w:rsidR="002826CF" w:rsidRDefault="002826CF" w:rsidP="001B74CF">
      <w:r>
        <w:tab/>
        <w:t>There is NO END to this work, stay focused where you are currently at</w:t>
      </w:r>
    </w:p>
    <w:p w14:paraId="5F1C253D" w14:textId="71EA1BD6" w:rsidR="002826CF" w:rsidRDefault="002826CF" w:rsidP="001B74CF">
      <w:r>
        <w:tab/>
        <w:t>You must commit 100% to the work and keep going, there will be options to chat through later</w:t>
      </w:r>
    </w:p>
    <w:p w14:paraId="6449374C" w14:textId="6DB2195B" w:rsidR="002826CF" w:rsidRDefault="002826CF" w:rsidP="001B74CF">
      <w:r>
        <w:tab/>
        <w:t xml:space="preserve">Stay focused on WHERE YOU ARE AT, and accept SOB </w:t>
      </w:r>
      <w:r w:rsidR="006D1044">
        <w:t>around it all</w:t>
      </w:r>
    </w:p>
    <w:p w14:paraId="6483A5E7" w14:textId="298073D9" w:rsidR="006D1044" w:rsidRDefault="006D1044" w:rsidP="001B74CF"/>
    <w:p w14:paraId="3FE91902" w14:textId="53404058" w:rsidR="006D1044" w:rsidRDefault="006D1044" w:rsidP="001B74CF">
      <w:r>
        <w:t>Questions?</w:t>
      </w:r>
    </w:p>
    <w:p w14:paraId="2182E652" w14:textId="77777777" w:rsidR="00B164E0" w:rsidRDefault="00B164E0" w:rsidP="00B164E0"/>
    <w:sectPr w:rsidR="00B164E0" w:rsidSect="00EF40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1F5C0B"/>
    <w:multiLevelType w:val="hybridMultilevel"/>
    <w:tmpl w:val="5DC4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560522"/>
    <w:multiLevelType w:val="hybridMultilevel"/>
    <w:tmpl w:val="4740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65438B"/>
    <w:multiLevelType w:val="hybridMultilevel"/>
    <w:tmpl w:val="2990DD46"/>
    <w:lvl w:ilvl="0" w:tplc="557E1E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CA3463"/>
    <w:multiLevelType w:val="hybridMultilevel"/>
    <w:tmpl w:val="953E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B1370"/>
    <w:multiLevelType w:val="hybridMultilevel"/>
    <w:tmpl w:val="65D0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594C10"/>
    <w:multiLevelType w:val="hybridMultilevel"/>
    <w:tmpl w:val="20BE7436"/>
    <w:lvl w:ilvl="0" w:tplc="46BC24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6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8"/>
  </w:num>
  <w:num w:numId="24">
    <w:abstractNumId w:val="13"/>
  </w:num>
  <w:num w:numId="25">
    <w:abstractNumId w:val="27"/>
  </w:num>
  <w:num w:numId="26">
    <w:abstractNumId w:val="17"/>
  </w:num>
  <w:num w:numId="27">
    <w:abstractNumId w:val="22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F0"/>
    <w:rsid w:val="00015B8B"/>
    <w:rsid w:val="00035BA8"/>
    <w:rsid w:val="00041382"/>
    <w:rsid w:val="00087D87"/>
    <w:rsid w:val="000924F1"/>
    <w:rsid w:val="000A4091"/>
    <w:rsid w:val="000D432B"/>
    <w:rsid w:val="0013513F"/>
    <w:rsid w:val="00170ABA"/>
    <w:rsid w:val="0019283C"/>
    <w:rsid w:val="001B74CF"/>
    <w:rsid w:val="00216F12"/>
    <w:rsid w:val="00216FE6"/>
    <w:rsid w:val="002225A7"/>
    <w:rsid w:val="002332C4"/>
    <w:rsid w:val="002733DF"/>
    <w:rsid w:val="002826CF"/>
    <w:rsid w:val="002B2DA1"/>
    <w:rsid w:val="002B697B"/>
    <w:rsid w:val="003174EC"/>
    <w:rsid w:val="0032310D"/>
    <w:rsid w:val="0035798C"/>
    <w:rsid w:val="00377BAC"/>
    <w:rsid w:val="003D620D"/>
    <w:rsid w:val="0041254F"/>
    <w:rsid w:val="0041561B"/>
    <w:rsid w:val="004C3632"/>
    <w:rsid w:val="004F0D1B"/>
    <w:rsid w:val="00506918"/>
    <w:rsid w:val="0056490A"/>
    <w:rsid w:val="005A7FC3"/>
    <w:rsid w:val="005E6580"/>
    <w:rsid w:val="00645252"/>
    <w:rsid w:val="00671FAF"/>
    <w:rsid w:val="00680D96"/>
    <w:rsid w:val="00695210"/>
    <w:rsid w:val="006A768B"/>
    <w:rsid w:val="006B46E0"/>
    <w:rsid w:val="006C70AF"/>
    <w:rsid w:val="006D1044"/>
    <w:rsid w:val="006D3D74"/>
    <w:rsid w:val="006E5387"/>
    <w:rsid w:val="00730E5E"/>
    <w:rsid w:val="00752D15"/>
    <w:rsid w:val="00794578"/>
    <w:rsid w:val="007C2D20"/>
    <w:rsid w:val="007F4EC3"/>
    <w:rsid w:val="00811AB9"/>
    <w:rsid w:val="0083569A"/>
    <w:rsid w:val="00854774"/>
    <w:rsid w:val="00857454"/>
    <w:rsid w:val="008653D6"/>
    <w:rsid w:val="008908DF"/>
    <w:rsid w:val="008C1EF0"/>
    <w:rsid w:val="008E0979"/>
    <w:rsid w:val="00901A3C"/>
    <w:rsid w:val="00962791"/>
    <w:rsid w:val="00974EBA"/>
    <w:rsid w:val="009830CE"/>
    <w:rsid w:val="00993DD3"/>
    <w:rsid w:val="009D1735"/>
    <w:rsid w:val="009E4AE1"/>
    <w:rsid w:val="009F45A1"/>
    <w:rsid w:val="00A067F0"/>
    <w:rsid w:val="00A46500"/>
    <w:rsid w:val="00A9001B"/>
    <w:rsid w:val="00A9045B"/>
    <w:rsid w:val="00A9204E"/>
    <w:rsid w:val="00A96FEF"/>
    <w:rsid w:val="00B04481"/>
    <w:rsid w:val="00B164E0"/>
    <w:rsid w:val="00B2336E"/>
    <w:rsid w:val="00B700B6"/>
    <w:rsid w:val="00B7572C"/>
    <w:rsid w:val="00B97685"/>
    <w:rsid w:val="00C22971"/>
    <w:rsid w:val="00C538EC"/>
    <w:rsid w:val="00C70699"/>
    <w:rsid w:val="00C86BA4"/>
    <w:rsid w:val="00C92D35"/>
    <w:rsid w:val="00D232F0"/>
    <w:rsid w:val="00D2569C"/>
    <w:rsid w:val="00D33B06"/>
    <w:rsid w:val="00D452A1"/>
    <w:rsid w:val="00D70324"/>
    <w:rsid w:val="00DE27E6"/>
    <w:rsid w:val="00E2307A"/>
    <w:rsid w:val="00E237EE"/>
    <w:rsid w:val="00E4647F"/>
    <w:rsid w:val="00E51D75"/>
    <w:rsid w:val="00E5428C"/>
    <w:rsid w:val="00EB3B53"/>
    <w:rsid w:val="00EC04DA"/>
    <w:rsid w:val="00ED2851"/>
    <w:rsid w:val="00ED3931"/>
    <w:rsid w:val="00EF40CB"/>
    <w:rsid w:val="00F10E56"/>
    <w:rsid w:val="00F2093D"/>
    <w:rsid w:val="00F40976"/>
    <w:rsid w:val="00F4421F"/>
    <w:rsid w:val="00F47CA8"/>
    <w:rsid w:val="00F6172D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FB50"/>
  <w15:chartTrackingRefBased/>
  <w15:docId w15:val="{AEA52D5E-2D0B-45AB-97BE-17073E53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F0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908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\AppData\Local\Microsoft\Office\16.0\DTS\en-US%7bC699E393-DEB6-4E49-8C6F-22CAA048F64C%7d\%7bA2A70624-C608-42C0-9894-C62D0F09DF5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B050942-BDF3-4CE7-9306-E0AEF18FA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{A2A70624-C608-42C0-9894-C62D0F09DF5B}tf02786999_win32</Template>
  <TotalTime>28</TotalTime>
  <Pages>3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Katie Schuhmacher</cp:lastModifiedBy>
  <cp:revision>23</cp:revision>
  <dcterms:created xsi:type="dcterms:W3CDTF">2021-10-24T13:14:00Z</dcterms:created>
  <dcterms:modified xsi:type="dcterms:W3CDTF">2021-10-24T13:42:00Z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