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522E9" w14:textId="2D92F72E" w:rsidR="00A067F0" w:rsidRDefault="00A067F0" w:rsidP="00A067F0">
      <w:pPr>
        <w:pStyle w:val="Heading1"/>
      </w:pPr>
      <w:r>
        <w:t xml:space="preserve">Anxiety Free Executive – </w:t>
      </w:r>
      <w:proofErr w:type="gramStart"/>
      <w:r>
        <w:t>8 week</w:t>
      </w:r>
      <w:proofErr w:type="gramEnd"/>
      <w:r>
        <w:t xml:space="preserve"> Coaching Program</w:t>
      </w:r>
    </w:p>
    <w:p w14:paraId="5A3902FC" w14:textId="77777777" w:rsidR="00A067F0" w:rsidRDefault="00A067F0" w:rsidP="00A067F0">
      <w:pPr>
        <w:rPr>
          <w:rStyle w:val="Strong"/>
        </w:rPr>
      </w:pPr>
    </w:p>
    <w:p w14:paraId="58345C2E" w14:textId="453F9D82" w:rsidR="00A067F0" w:rsidRPr="00495E0D" w:rsidRDefault="00A067F0" w:rsidP="00A067F0">
      <w:pPr>
        <w:rPr>
          <w:rStyle w:val="Strong"/>
          <w:color w:val="0070C0"/>
          <w:sz w:val="28"/>
          <w:szCs w:val="28"/>
          <w:u w:val="single"/>
        </w:rPr>
      </w:pPr>
      <w:r w:rsidRPr="00495E0D">
        <w:rPr>
          <w:rStyle w:val="Strong"/>
          <w:color w:val="0070C0"/>
          <w:sz w:val="28"/>
          <w:szCs w:val="28"/>
          <w:u w:val="single"/>
        </w:rPr>
        <w:t xml:space="preserve">Week </w:t>
      </w:r>
      <w:r w:rsidR="00A9045B">
        <w:rPr>
          <w:rStyle w:val="Strong"/>
          <w:color w:val="0070C0"/>
          <w:sz w:val="28"/>
          <w:szCs w:val="28"/>
          <w:u w:val="single"/>
        </w:rPr>
        <w:t xml:space="preserve">5 </w:t>
      </w:r>
      <w:r w:rsidR="00170ABA">
        <w:rPr>
          <w:rStyle w:val="Strong"/>
          <w:color w:val="0070C0"/>
          <w:sz w:val="28"/>
          <w:szCs w:val="28"/>
          <w:u w:val="single"/>
        </w:rPr>
        <w:t>–</w:t>
      </w:r>
      <w:r w:rsidR="00A9045B">
        <w:rPr>
          <w:rStyle w:val="Strong"/>
          <w:color w:val="0070C0"/>
          <w:sz w:val="28"/>
          <w:szCs w:val="28"/>
          <w:u w:val="single"/>
        </w:rPr>
        <w:t xml:space="preserve"> </w:t>
      </w:r>
      <w:r w:rsidR="00170ABA">
        <w:rPr>
          <w:rStyle w:val="Strong"/>
          <w:color w:val="0070C0"/>
          <w:sz w:val="28"/>
          <w:szCs w:val="28"/>
          <w:u w:val="single"/>
        </w:rPr>
        <w:t>Letting Go &amp; Paying Attention to the Signs</w:t>
      </w:r>
    </w:p>
    <w:p w14:paraId="4D31073E" w14:textId="0C16E86F" w:rsidR="00A9204E" w:rsidRDefault="00A9204E"/>
    <w:p w14:paraId="4E2B995A" w14:textId="77777777" w:rsidR="00FA6601" w:rsidRPr="00E16562" w:rsidRDefault="00FA6601" w:rsidP="00FA6601">
      <w:pPr>
        <w:rPr>
          <w:rStyle w:val="Strong"/>
        </w:rPr>
      </w:pPr>
      <w:r w:rsidRPr="00E16562">
        <w:rPr>
          <w:rStyle w:val="Strong"/>
        </w:rPr>
        <w:t>First ask: Do you mind if I record our call today, for Coach training purposes? It would not be shared at outside of that or in any public way.</w:t>
      </w:r>
    </w:p>
    <w:p w14:paraId="65DF9A34" w14:textId="4B06EA02" w:rsidR="00FA6601" w:rsidRDefault="00FA6601"/>
    <w:p w14:paraId="3D10B97E" w14:textId="14DA44AA" w:rsidR="00F2093D" w:rsidRPr="00773852" w:rsidRDefault="00F2093D" w:rsidP="00F2093D">
      <w:pPr>
        <w:rPr>
          <w:rStyle w:val="Strong"/>
          <w:b w:val="0"/>
          <w:bCs w:val="0"/>
        </w:rPr>
      </w:pPr>
      <w:r w:rsidRPr="00773852">
        <w:rPr>
          <w:rStyle w:val="Strong"/>
          <w:b w:val="0"/>
          <w:bCs w:val="0"/>
        </w:rPr>
        <w:t>Can you share what week’s module you just listened to</w:t>
      </w:r>
      <w:r w:rsidR="004F0D1B">
        <w:rPr>
          <w:rStyle w:val="Strong"/>
          <w:b w:val="0"/>
          <w:bCs w:val="0"/>
        </w:rPr>
        <w:t>,</w:t>
      </w:r>
      <w:r w:rsidRPr="00773852">
        <w:rPr>
          <w:rStyle w:val="Strong"/>
          <w:b w:val="0"/>
          <w:bCs w:val="0"/>
        </w:rPr>
        <w:t xml:space="preserve"> so I know exactly what you’ve been exposed to up to this point? (</w:t>
      </w:r>
      <w:proofErr w:type="gramStart"/>
      <w:r w:rsidRPr="00773852">
        <w:rPr>
          <w:rStyle w:val="Strong"/>
          <w:b w:val="0"/>
          <w:bCs w:val="0"/>
        </w:rPr>
        <w:t>verify</w:t>
      </w:r>
      <w:proofErr w:type="gramEnd"/>
      <w:r w:rsidRPr="00773852">
        <w:rPr>
          <w:rStyle w:val="Strong"/>
          <w:b w:val="0"/>
          <w:bCs w:val="0"/>
        </w:rPr>
        <w:t xml:space="preserve"> where they are at in the coaching process)</w:t>
      </w:r>
    </w:p>
    <w:p w14:paraId="7212248A" w14:textId="77777777" w:rsidR="00F2093D" w:rsidRDefault="00F2093D"/>
    <w:p w14:paraId="1C598FC2" w14:textId="72F398B5" w:rsidR="002B697B" w:rsidRDefault="002B697B" w:rsidP="008908DF">
      <w:pPr>
        <w:pStyle w:val="ListParagraph"/>
        <w:numPr>
          <w:ilvl w:val="0"/>
          <w:numId w:val="24"/>
        </w:numPr>
      </w:pPr>
      <w:r>
        <w:t>How has it been going with the work this week?</w:t>
      </w:r>
    </w:p>
    <w:p w14:paraId="063649B9" w14:textId="1EEC094F" w:rsidR="002B697B" w:rsidRDefault="002B697B" w:rsidP="008908DF">
      <w:pPr>
        <w:pStyle w:val="ListParagraph"/>
        <w:numPr>
          <w:ilvl w:val="0"/>
          <w:numId w:val="24"/>
        </w:numPr>
      </w:pPr>
      <w:r>
        <w:t>How are you experiencing Letting Go?</w:t>
      </w:r>
    </w:p>
    <w:p w14:paraId="602DD432" w14:textId="23E8B7D7" w:rsidR="002B697B" w:rsidRDefault="002B697B" w:rsidP="002B697B">
      <w:pPr>
        <w:pStyle w:val="ListParagraph"/>
        <w:numPr>
          <w:ilvl w:val="1"/>
          <w:numId w:val="24"/>
        </w:numPr>
      </w:pPr>
      <w:r>
        <w:t>Changes in perspective, thoughts, or behavior?</w:t>
      </w:r>
    </w:p>
    <w:p w14:paraId="31E16921" w14:textId="73752701" w:rsidR="002B697B" w:rsidRDefault="00A9001B" w:rsidP="002B697B">
      <w:pPr>
        <w:pStyle w:val="ListParagraph"/>
        <w:numPr>
          <w:ilvl w:val="1"/>
          <w:numId w:val="24"/>
        </w:numPr>
      </w:pPr>
      <w:r>
        <w:t>Reprioritizing?</w:t>
      </w:r>
    </w:p>
    <w:p w14:paraId="48BBFBAC" w14:textId="451B60C9" w:rsidR="00A9001B" w:rsidRDefault="00A9001B" w:rsidP="00A9001B">
      <w:pPr>
        <w:pStyle w:val="ListParagraph"/>
        <w:numPr>
          <w:ilvl w:val="1"/>
          <w:numId w:val="24"/>
        </w:numPr>
      </w:pPr>
      <w:r>
        <w:t>Point out where you see examples of Letting Go that the client may not be aware of after asking what they’ve been letting go of</w:t>
      </w:r>
    </w:p>
    <w:p w14:paraId="51411191" w14:textId="6BA2B430" w:rsidR="00C22971" w:rsidRDefault="003174EC" w:rsidP="00C22971">
      <w:pPr>
        <w:pStyle w:val="ListParagraph"/>
        <w:numPr>
          <w:ilvl w:val="1"/>
          <w:numId w:val="24"/>
        </w:numPr>
      </w:pPr>
      <w:r>
        <w:t>Letting go is the RESULT of acceptance</w:t>
      </w:r>
    </w:p>
    <w:p w14:paraId="324C75C0" w14:textId="5BE77C8A" w:rsidR="00C22971" w:rsidRDefault="00C22971" w:rsidP="00A9001B">
      <w:pPr>
        <w:pStyle w:val="ListParagraph"/>
        <w:numPr>
          <w:ilvl w:val="1"/>
          <w:numId w:val="24"/>
        </w:numPr>
      </w:pPr>
      <w:r>
        <w:t>How do you feel? What has changed?</w:t>
      </w:r>
    </w:p>
    <w:p w14:paraId="5AA19193" w14:textId="52FE5078" w:rsidR="00C22971" w:rsidRDefault="00C22971" w:rsidP="00A9001B">
      <w:pPr>
        <w:pStyle w:val="ListParagraph"/>
        <w:numPr>
          <w:ilvl w:val="1"/>
          <w:numId w:val="24"/>
        </w:numPr>
      </w:pPr>
      <w:r>
        <w:t>Notice and start to take note of results</w:t>
      </w:r>
    </w:p>
    <w:p w14:paraId="0161EE5A" w14:textId="0522BB7A" w:rsidR="0056490A" w:rsidRDefault="0056490A" w:rsidP="0056490A">
      <w:pPr>
        <w:pStyle w:val="ListParagraph"/>
        <w:numPr>
          <w:ilvl w:val="2"/>
          <w:numId w:val="24"/>
        </w:numPr>
      </w:pPr>
      <w:r>
        <w:t>A result is a result, no big/small – all results are amazing</w:t>
      </w:r>
    </w:p>
    <w:p w14:paraId="207EE64D" w14:textId="0A187A46" w:rsidR="0056490A" w:rsidRDefault="0056490A" w:rsidP="0056490A">
      <w:pPr>
        <w:pStyle w:val="ListParagraph"/>
        <w:numPr>
          <w:ilvl w:val="2"/>
          <w:numId w:val="24"/>
        </w:numPr>
      </w:pPr>
      <w:r>
        <w:t>No judgment of results, just gratitude and noticing them</w:t>
      </w:r>
    </w:p>
    <w:p w14:paraId="255484F9" w14:textId="6E207444" w:rsidR="009830CE" w:rsidRDefault="009830CE" w:rsidP="009830CE">
      <w:pPr>
        <w:pStyle w:val="ListParagraph"/>
        <w:numPr>
          <w:ilvl w:val="1"/>
          <w:numId w:val="24"/>
        </w:numPr>
      </w:pPr>
      <w:r>
        <w:t>Letting go of where you are CURRENTLY AT is also Acceptance</w:t>
      </w:r>
    </w:p>
    <w:p w14:paraId="62855EA2" w14:textId="407E87A3" w:rsidR="003174EC" w:rsidRDefault="003174EC" w:rsidP="003174EC">
      <w:pPr>
        <w:pStyle w:val="ListParagraph"/>
        <w:numPr>
          <w:ilvl w:val="0"/>
          <w:numId w:val="24"/>
        </w:numPr>
      </w:pPr>
      <w:r>
        <w:t>Did you make any updates to your vision?  If so, what updates did you make?</w:t>
      </w:r>
    </w:p>
    <w:p w14:paraId="51264B16" w14:textId="6E193941" w:rsidR="003174EC" w:rsidRDefault="00C22971" w:rsidP="003174EC">
      <w:pPr>
        <w:pStyle w:val="ListParagraph"/>
        <w:numPr>
          <w:ilvl w:val="0"/>
          <w:numId w:val="24"/>
        </w:numPr>
      </w:pPr>
      <w:r>
        <w:t>Keep the focus on the internal</w:t>
      </w:r>
      <w:r w:rsidR="0056490A">
        <w:t>.</w:t>
      </w:r>
    </w:p>
    <w:p w14:paraId="58B669D3" w14:textId="2701FC82" w:rsidR="009830CE" w:rsidRDefault="009830CE" w:rsidP="009830CE">
      <w:pPr>
        <w:pStyle w:val="ListParagraph"/>
        <w:numPr>
          <w:ilvl w:val="1"/>
          <w:numId w:val="24"/>
        </w:numPr>
      </w:pPr>
      <w:r>
        <w:t>Attention on intern SOB</w:t>
      </w:r>
    </w:p>
    <w:p w14:paraId="1240C259" w14:textId="35DC93D1" w:rsidR="009830CE" w:rsidRDefault="009830CE" w:rsidP="009830CE">
      <w:pPr>
        <w:pStyle w:val="ListParagraph"/>
        <w:numPr>
          <w:ilvl w:val="1"/>
          <w:numId w:val="24"/>
        </w:numPr>
      </w:pPr>
      <w:r>
        <w:t>Aware and accepting all day</w:t>
      </w:r>
    </w:p>
    <w:p w14:paraId="6A1F8474" w14:textId="11EADB37" w:rsidR="009830CE" w:rsidRDefault="009830CE" w:rsidP="009830CE">
      <w:pPr>
        <w:pStyle w:val="ListParagraph"/>
        <w:numPr>
          <w:ilvl w:val="1"/>
          <w:numId w:val="24"/>
        </w:numPr>
      </w:pPr>
      <w:r>
        <w:t>Accept your SOB ABOUT THE EXTERNAL</w:t>
      </w:r>
    </w:p>
    <w:p w14:paraId="79E884F3" w14:textId="072B083E" w:rsidR="009830CE" w:rsidRDefault="009830CE" w:rsidP="009830CE">
      <w:pPr>
        <w:pStyle w:val="ListParagraph"/>
        <w:numPr>
          <w:ilvl w:val="2"/>
          <w:numId w:val="24"/>
        </w:numPr>
      </w:pPr>
      <w:r>
        <w:t>Then decide from acceptance</w:t>
      </w:r>
    </w:p>
    <w:p w14:paraId="18E7DF7C" w14:textId="6F298206" w:rsidR="009830CE" w:rsidRDefault="009830CE" w:rsidP="009830CE">
      <w:pPr>
        <w:pStyle w:val="ListParagraph"/>
        <w:numPr>
          <w:ilvl w:val="2"/>
          <w:numId w:val="24"/>
        </w:numPr>
      </w:pPr>
      <w:r>
        <w:t>Trust your decisions</w:t>
      </w:r>
    </w:p>
    <w:p w14:paraId="266E15D2" w14:textId="13958CF7" w:rsidR="009830CE" w:rsidRDefault="009830CE" w:rsidP="009830CE">
      <w:pPr>
        <w:pStyle w:val="ListParagraph"/>
        <w:numPr>
          <w:ilvl w:val="2"/>
          <w:numId w:val="24"/>
        </w:numPr>
      </w:pPr>
      <w:r>
        <w:t xml:space="preserve">Trust infinite intelligence </w:t>
      </w:r>
    </w:p>
    <w:p w14:paraId="6B4DA2A4" w14:textId="2B3D6437" w:rsidR="009830CE" w:rsidRDefault="009830CE" w:rsidP="009830CE">
      <w:pPr>
        <w:pStyle w:val="ListParagraph"/>
        <w:numPr>
          <w:ilvl w:val="2"/>
          <w:numId w:val="24"/>
        </w:numPr>
      </w:pPr>
      <w:r>
        <w:t>This is all Letting Go</w:t>
      </w:r>
    </w:p>
    <w:p w14:paraId="6D3A53D7" w14:textId="0A2F8ECF" w:rsidR="009830CE" w:rsidRDefault="009830CE" w:rsidP="009830CE">
      <w:pPr>
        <w:pStyle w:val="ListParagraph"/>
        <w:numPr>
          <w:ilvl w:val="0"/>
          <w:numId w:val="24"/>
        </w:numPr>
      </w:pPr>
      <w:r>
        <w:t>Internal tells you all you need to know</w:t>
      </w:r>
    </w:p>
    <w:p w14:paraId="5D865365" w14:textId="15EC633F" w:rsidR="009830CE" w:rsidRDefault="009830CE" w:rsidP="009830CE">
      <w:pPr>
        <w:pStyle w:val="ListParagraph"/>
        <w:numPr>
          <w:ilvl w:val="0"/>
          <w:numId w:val="24"/>
        </w:numPr>
      </w:pPr>
      <w:r>
        <w:t>Letting go of other things like:</w:t>
      </w:r>
      <w:r>
        <w:tab/>
      </w:r>
    </w:p>
    <w:p w14:paraId="28A8142C" w14:textId="1C42FD18" w:rsidR="009830CE" w:rsidRDefault="009830CE" w:rsidP="009830CE">
      <w:pPr>
        <w:pStyle w:val="ListParagraph"/>
        <w:numPr>
          <w:ilvl w:val="1"/>
          <w:numId w:val="24"/>
        </w:numPr>
      </w:pPr>
      <w:r>
        <w:t>Labels!!</w:t>
      </w:r>
    </w:p>
    <w:p w14:paraId="50F43B7D" w14:textId="4853F355" w:rsidR="009830CE" w:rsidRDefault="009830CE" w:rsidP="009830CE">
      <w:pPr>
        <w:pStyle w:val="ListParagraph"/>
        <w:numPr>
          <w:ilvl w:val="1"/>
          <w:numId w:val="24"/>
        </w:numPr>
      </w:pPr>
      <w:r>
        <w:t>Infinite Intelligence does not label</w:t>
      </w:r>
    </w:p>
    <w:p w14:paraId="06C05330" w14:textId="5FC849CD" w:rsidR="009830CE" w:rsidRDefault="009830CE" w:rsidP="009830CE">
      <w:pPr>
        <w:pStyle w:val="ListParagraph"/>
        <w:numPr>
          <w:ilvl w:val="1"/>
          <w:numId w:val="24"/>
        </w:numPr>
      </w:pPr>
      <w:r>
        <w:t>Infinite Intelligence is the truth of who we are</w:t>
      </w:r>
    </w:p>
    <w:p w14:paraId="21C42A1F" w14:textId="76865544" w:rsidR="009830CE" w:rsidRDefault="009830CE" w:rsidP="009830CE">
      <w:pPr>
        <w:pStyle w:val="ListParagraph"/>
        <w:numPr>
          <w:ilvl w:val="1"/>
          <w:numId w:val="24"/>
        </w:numPr>
      </w:pPr>
      <w:r>
        <w:t>Hanging onto labels is just hanging onto resistance and makes us unhappy</w:t>
      </w:r>
    </w:p>
    <w:p w14:paraId="1A82058B" w14:textId="312B4A34" w:rsidR="009830CE" w:rsidRDefault="009830CE" w:rsidP="009830CE">
      <w:pPr>
        <w:pStyle w:val="ListParagraph"/>
        <w:numPr>
          <w:ilvl w:val="0"/>
          <w:numId w:val="24"/>
        </w:numPr>
      </w:pPr>
      <w:r>
        <w:t>On a scale of 1-</w:t>
      </w:r>
      <w:proofErr w:type="gramStart"/>
      <w:r>
        <w:t xml:space="preserve">10, </w:t>
      </w:r>
      <w:r w:rsidR="00D452A1">
        <w:t xml:space="preserve"> 1</w:t>
      </w:r>
      <w:proofErr w:type="gramEnd"/>
      <w:r w:rsidR="00D452A1">
        <w:t xml:space="preserve"> is feeling terrible all the way up to 10 feeling amazing</w:t>
      </w:r>
    </w:p>
    <w:p w14:paraId="64CA79D7" w14:textId="5A1F4604" w:rsidR="00D452A1" w:rsidRDefault="00D452A1" w:rsidP="00D452A1">
      <w:pPr>
        <w:pStyle w:val="ListParagraph"/>
        <w:numPr>
          <w:ilvl w:val="1"/>
          <w:numId w:val="24"/>
        </w:numPr>
      </w:pPr>
      <w:r>
        <w:t xml:space="preserve">Where were you coming </w:t>
      </w:r>
      <w:proofErr w:type="gramStart"/>
      <w:r>
        <w:t>in to</w:t>
      </w:r>
      <w:proofErr w:type="gramEnd"/>
      <w:r>
        <w:t xml:space="preserve"> this program on the scale?</w:t>
      </w:r>
    </w:p>
    <w:p w14:paraId="1E5BCC2E" w14:textId="426812EC" w:rsidR="00D452A1" w:rsidRDefault="00D452A1" w:rsidP="00D452A1">
      <w:pPr>
        <w:pStyle w:val="ListParagraph"/>
        <w:numPr>
          <w:ilvl w:val="1"/>
          <w:numId w:val="24"/>
        </w:numPr>
      </w:pPr>
      <w:r>
        <w:t>Where are you now?</w:t>
      </w:r>
    </w:p>
    <w:p w14:paraId="2DAAD162" w14:textId="110582BE" w:rsidR="00D452A1" w:rsidRDefault="00D452A1" w:rsidP="00D452A1">
      <w:pPr>
        <w:pStyle w:val="ListParagraph"/>
        <w:numPr>
          <w:ilvl w:val="1"/>
          <w:numId w:val="24"/>
        </w:numPr>
      </w:pPr>
      <w:r>
        <w:t>Important to not look for what is wrong, only to look for progress as a result of doing the work consistently, being coachable, and communicating about the work and clarifying any questions on the work</w:t>
      </w:r>
    </w:p>
    <w:p w14:paraId="1B756B86" w14:textId="7F153CF6" w:rsidR="00D452A1" w:rsidRDefault="00D452A1" w:rsidP="00041382"/>
    <w:p w14:paraId="712EC886" w14:textId="756DCDAE" w:rsidR="00854774" w:rsidRDefault="00854774" w:rsidP="00041382">
      <w:pPr>
        <w:rPr>
          <w:b/>
          <w:bCs/>
        </w:rPr>
      </w:pPr>
      <w:r>
        <w:rPr>
          <w:b/>
          <w:bCs/>
        </w:rPr>
        <w:t>If client is spinning</w:t>
      </w:r>
    </w:p>
    <w:p w14:paraId="107881A0" w14:textId="7758F254" w:rsidR="00854774" w:rsidRDefault="00F10E56" w:rsidP="00F10E56">
      <w:pPr>
        <w:pStyle w:val="ListParagraph"/>
        <w:numPr>
          <w:ilvl w:val="0"/>
          <w:numId w:val="27"/>
        </w:numPr>
      </w:pPr>
      <w:r>
        <w:t>Practice acceptance on the call together</w:t>
      </w:r>
    </w:p>
    <w:p w14:paraId="7AF60473" w14:textId="77749756" w:rsidR="00087D87" w:rsidRDefault="00087D87" w:rsidP="00087D87">
      <w:pPr>
        <w:pStyle w:val="ListParagraph"/>
        <w:numPr>
          <w:ilvl w:val="1"/>
          <w:numId w:val="27"/>
        </w:numPr>
      </w:pPr>
      <w:r>
        <w:t>When they are doing their 30 minutes of acceptance throughout the week, start with 20 minutes of acceptance, then move to 10 more minutes of dedicated acceptance around the area(s) of resistance</w:t>
      </w:r>
    </w:p>
    <w:p w14:paraId="6A974017" w14:textId="084D399B" w:rsidR="00F10E56" w:rsidRDefault="00F10E56" w:rsidP="00F10E56">
      <w:pPr>
        <w:pStyle w:val="ListParagraph"/>
        <w:numPr>
          <w:ilvl w:val="0"/>
          <w:numId w:val="27"/>
        </w:numPr>
      </w:pPr>
      <w:r>
        <w:t xml:space="preserve">Be an acceptance machine ALL DAY, </w:t>
      </w:r>
      <w:proofErr w:type="gramStart"/>
      <w:r>
        <w:t>Feed</w:t>
      </w:r>
      <w:proofErr w:type="gramEnd"/>
      <w:r>
        <w:t xml:space="preserve"> your mind your </w:t>
      </w:r>
      <w:proofErr w:type="spellStart"/>
      <w:r>
        <w:t>microvision</w:t>
      </w:r>
      <w:proofErr w:type="spellEnd"/>
      <w:r>
        <w:t>, and keep it light and fluffy</w:t>
      </w:r>
    </w:p>
    <w:p w14:paraId="15A79D78" w14:textId="51940ACD" w:rsidR="00F10E56" w:rsidRDefault="00F10E56" w:rsidP="00F10E56">
      <w:pPr>
        <w:pStyle w:val="ListParagraph"/>
        <w:numPr>
          <w:ilvl w:val="1"/>
          <w:numId w:val="27"/>
        </w:numPr>
      </w:pPr>
      <w:r>
        <w:lastRenderedPageBreak/>
        <w:t>Don’t pull the string</w:t>
      </w:r>
    </w:p>
    <w:p w14:paraId="03BEEAEC" w14:textId="22B91B4B" w:rsidR="00F10E56" w:rsidRDefault="00F10E56" w:rsidP="00F10E56">
      <w:pPr>
        <w:pStyle w:val="ListParagraph"/>
        <w:numPr>
          <w:ilvl w:val="1"/>
          <w:numId w:val="27"/>
        </w:numPr>
      </w:pPr>
      <w:r>
        <w:t>Don’t give resistance any oxygen (no bubbles)</w:t>
      </w:r>
    </w:p>
    <w:p w14:paraId="0D268BAD" w14:textId="328FF499" w:rsidR="00F10E56" w:rsidRDefault="00F10E56" w:rsidP="00F10E56">
      <w:pPr>
        <w:pStyle w:val="ListParagraph"/>
        <w:numPr>
          <w:ilvl w:val="0"/>
          <w:numId w:val="27"/>
        </w:numPr>
      </w:pPr>
      <w:r>
        <w:t xml:space="preserve">There may be areas in their life where they have let resistance flow </w:t>
      </w:r>
      <w:proofErr w:type="gramStart"/>
      <w:r>
        <w:t>into  or</w:t>
      </w:r>
      <w:proofErr w:type="gramEnd"/>
      <w:r>
        <w:t xml:space="preserve"> resistance has been built up over time and additional accepting will help move this</w:t>
      </w:r>
    </w:p>
    <w:p w14:paraId="57A76A72" w14:textId="105F9B37" w:rsidR="00F10E56" w:rsidRDefault="002225A7" w:rsidP="00F10E56">
      <w:pPr>
        <w:pStyle w:val="ListParagraph"/>
        <w:numPr>
          <w:ilvl w:val="0"/>
          <w:numId w:val="27"/>
        </w:numPr>
      </w:pPr>
      <w:r>
        <w:t>Be willing to consider you don’t need to figure anything out</w:t>
      </w:r>
    </w:p>
    <w:p w14:paraId="3ED2366B" w14:textId="4613F93A" w:rsidR="002225A7" w:rsidRDefault="002225A7" w:rsidP="00F10E56">
      <w:pPr>
        <w:pStyle w:val="ListParagraph"/>
        <w:numPr>
          <w:ilvl w:val="0"/>
          <w:numId w:val="27"/>
        </w:numPr>
      </w:pPr>
      <w:r>
        <w:t>Watch for inadequacy, judgment, powerlessness</w:t>
      </w:r>
    </w:p>
    <w:p w14:paraId="074D01DC" w14:textId="0D967E28" w:rsidR="002225A7" w:rsidRDefault="002225A7" w:rsidP="00F10E56">
      <w:pPr>
        <w:pStyle w:val="ListParagraph"/>
        <w:numPr>
          <w:ilvl w:val="0"/>
          <w:numId w:val="27"/>
        </w:numPr>
      </w:pPr>
      <w:r>
        <w:t>Be willing to consider that acceptance can clear this area too, and be willing to consider letting go</w:t>
      </w:r>
    </w:p>
    <w:p w14:paraId="617278FB" w14:textId="190A428C" w:rsidR="002225A7" w:rsidRDefault="00B04481" w:rsidP="00F10E56">
      <w:pPr>
        <w:pStyle w:val="ListParagraph"/>
        <w:numPr>
          <w:ilvl w:val="0"/>
          <w:numId w:val="27"/>
        </w:numPr>
      </w:pPr>
      <w:r>
        <w:t>Repeat the 3 C’s – Committed, Consistent, and Coachable</w:t>
      </w:r>
    </w:p>
    <w:p w14:paraId="39A7A4BD" w14:textId="511A48F1" w:rsidR="00B04481" w:rsidRDefault="00B04481" w:rsidP="00F10E56">
      <w:pPr>
        <w:pStyle w:val="ListParagraph"/>
        <w:numPr>
          <w:ilvl w:val="0"/>
          <w:numId w:val="27"/>
        </w:numPr>
      </w:pPr>
      <w:r>
        <w:t>Raise awareness (have dropped awareness along the way in this area)</w:t>
      </w:r>
    </w:p>
    <w:p w14:paraId="786D3305" w14:textId="28AA39D8" w:rsidR="00B04481" w:rsidRDefault="00B04481" w:rsidP="00B04481">
      <w:pPr>
        <w:pStyle w:val="ListParagraph"/>
        <w:numPr>
          <w:ilvl w:val="1"/>
          <w:numId w:val="27"/>
        </w:numPr>
      </w:pPr>
      <w:r>
        <w:t>Not just awareness of the situation, person, or thing where there’s resistance, but also awareness about it when even imagining, thinking about it, or anticipating something that hasn’t even happened yet.  Accept all SOBs around it as all are okay</w:t>
      </w:r>
    </w:p>
    <w:p w14:paraId="2579E2AB" w14:textId="035950AA" w:rsidR="00B04481" w:rsidRDefault="00B04481" w:rsidP="00B04481">
      <w:pPr>
        <w:pStyle w:val="ListParagraph"/>
        <w:numPr>
          <w:ilvl w:val="1"/>
          <w:numId w:val="27"/>
        </w:numPr>
      </w:pPr>
      <w:r>
        <w:t>You’re in a relationship to all</w:t>
      </w:r>
      <w:r w:rsidR="00E51D75">
        <w:t xml:space="preserve"> events and people in your life, your life experience is created by your SOB; don’t wait until – be in acceptance ALL THE TIME </w:t>
      </w:r>
    </w:p>
    <w:p w14:paraId="14783239" w14:textId="1767F297" w:rsidR="00E51D75" w:rsidRDefault="00E51D75" w:rsidP="00B04481">
      <w:pPr>
        <w:pStyle w:val="ListParagraph"/>
        <w:numPr>
          <w:ilvl w:val="1"/>
          <w:numId w:val="27"/>
        </w:numPr>
      </w:pPr>
      <w:r>
        <w:t>As soon as you’re awake you’re aware – start accepting</w:t>
      </w:r>
    </w:p>
    <w:p w14:paraId="09D2509E" w14:textId="6405114D" w:rsidR="0013513F" w:rsidRDefault="0013513F" w:rsidP="00B04481">
      <w:pPr>
        <w:pStyle w:val="ListParagraph"/>
        <w:numPr>
          <w:ilvl w:val="1"/>
          <w:numId w:val="27"/>
        </w:numPr>
      </w:pPr>
      <w:r>
        <w:t xml:space="preserve">Then respond from acceptance – your inner experience will </w:t>
      </w:r>
      <w:proofErr w:type="gramStart"/>
      <w:r>
        <w:t>shift</w:t>
      </w:r>
      <w:proofErr w:type="gramEnd"/>
      <w:r>
        <w:t xml:space="preserve"> and this is the MOST Important outcome.  The rest can also shift in alignment with your internal SOB.</w:t>
      </w:r>
    </w:p>
    <w:p w14:paraId="40DC81EE" w14:textId="3EB22D7E" w:rsidR="00E51D75" w:rsidRDefault="00E51D75" w:rsidP="00E51D75">
      <w:pPr>
        <w:pStyle w:val="ListParagraph"/>
        <w:numPr>
          <w:ilvl w:val="0"/>
          <w:numId w:val="27"/>
        </w:numPr>
      </w:pPr>
      <w:r>
        <w:t>Remember no judgment, no good or bad</w:t>
      </w:r>
    </w:p>
    <w:p w14:paraId="54881510" w14:textId="2AB274EF" w:rsidR="00E51D75" w:rsidRDefault="00E51D75" w:rsidP="00E51D75">
      <w:pPr>
        <w:pStyle w:val="ListParagraph"/>
        <w:numPr>
          <w:ilvl w:val="1"/>
          <w:numId w:val="27"/>
        </w:numPr>
      </w:pPr>
      <w:r>
        <w:t>Awareness of how it feels</w:t>
      </w:r>
    </w:p>
    <w:p w14:paraId="1B3CC54D" w14:textId="0FED782B" w:rsidR="00E51D75" w:rsidRDefault="00E51D75" w:rsidP="00E51D75">
      <w:pPr>
        <w:pStyle w:val="ListParagraph"/>
        <w:numPr>
          <w:ilvl w:val="1"/>
          <w:numId w:val="27"/>
        </w:numPr>
      </w:pPr>
      <w:r>
        <w:t>Acceptance is flow, resistance is blocking</w:t>
      </w:r>
    </w:p>
    <w:p w14:paraId="2427BD8C" w14:textId="7C4D5BD7" w:rsidR="00E51D75" w:rsidRDefault="00E51D75" w:rsidP="0013513F"/>
    <w:p w14:paraId="3EC94AD4" w14:textId="77A7B3A0" w:rsidR="0013513F" w:rsidRDefault="0013513F" w:rsidP="0013513F">
      <w:pPr>
        <w:rPr>
          <w:b/>
          <w:bCs/>
        </w:rPr>
      </w:pPr>
      <w:r>
        <w:rPr>
          <w:b/>
          <w:bCs/>
        </w:rPr>
        <w:t>Rockstars</w:t>
      </w:r>
    </w:p>
    <w:p w14:paraId="77A2ECDE" w14:textId="65A0B824" w:rsidR="0013513F" w:rsidRDefault="0013513F" w:rsidP="0013513F">
      <w:pPr>
        <w:pStyle w:val="ListParagraph"/>
        <w:numPr>
          <w:ilvl w:val="0"/>
          <w:numId w:val="27"/>
        </w:numPr>
      </w:pPr>
      <w:r>
        <w:t>You’re in a relationship to all in life</w:t>
      </w:r>
    </w:p>
    <w:p w14:paraId="61C53809" w14:textId="3FA62F4C" w:rsidR="00730E5E" w:rsidRDefault="00730E5E" w:rsidP="0013513F">
      <w:pPr>
        <w:pStyle w:val="ListParagraph"/>
        <w:numPr>
          <w:ilvl w:val="0"/>
          <w:numId w:val="27"/>
        </w:numPr>
      </w:pPr>
      <w:r>
        <w:t>Your SOB creates all experiences</w:t>
      </w:r>
    </w:p>
    <w:p w14:paraId="657156D1" w14:textId="309FDD4B" w:rsidR="00730E5E" w:rsidRDefault="00730E5E" w:rsidP="0013513F">
      <w:pPr>
        <w:pStyle w:val="ListParagraph"/>
        <w:numPr>
          <w:ilvl w:val="0"/>
          <w:numId w:val="27"/>
        </w:numPr>
      </w:pPr>
      <w:r>
        <w:t>Check in on SOB often, and choose acceptance</w:t>
      </w:r>
    </w:p>
    <w:p w14:paraId="7FF9457B" w14:textId="38288BCB" w:rsidR="00730E5E" w:rsidRDefault="00730E5E" w:rsidP="0013513F">
      <w:pPr>
        <w:pStyle w:val="ListParagraph"/>
        <w:numPr>
          <w:ilvl w:val="0"/>
          <w:numId w:val="27"/>
        </w:numPr>
      </w:pPr>
      <w:r>
        <w:t>Things are going well and you’re feeling good?  Don’t drop your awareness</w:t>
      </w:r>
    </w:p>
    <w:p w14:paraId="0687BD79" w14:textId="2952459C" w:rsidR="002733DF" w:rsidRDefault="002733DF" w:rsidP="0013513F">
      <w:pPr>
        <w:pStyle w:val="ListParagraph"/>
        <w:numPr>
          <w:ilvl w:val="0"/>
          <w:numId w:val="27"/>
        </w:numPr>
      </w:pPr>
      <w:r>
        <w:t xml:space="preserve">Continue to accept SOB About external and </w:t>
      </w:r>
      <w:r w:rsidR="000A4091">
        <w:t>continue letting go</w:t>
      </w:r>
    </w:p>
    <w:p w14:paraId="54453A5A" w14:textId="3970F4AB" w:rsidR="000A4091" w:rsidRDefault="000A4091" w:rsidP="000A4091"/>
    <w:p w14:paraId="3D671CC3" w14:textId="37C73A1C" w:rsidR="000A4091" w:rsidRDefault="000A4091" w:rsidP="000A4091"/>
    <w:p w14:paraId="710D12C5" w14:textId="2D334C26" w:rsidR="000A4091" w:rsidRPr="00B55095" w:rsidRDefault="000A4091" w:rsidP="000A4091">
      <w:pPr>
        <w:rPr>
          <w:b/>
          <w:bCs/>
        </w:rPr>
      </w:pPr>
      <w:r w:rsidRPr="00B55095">
        <w:rPr>
          <w:b/>
          <w:bCs/>
        </w:rPr>
        <w:t>Remember:</w:t>
      </w:r>
    </w:p>
    <w:p w14:paraId="23FD0D32" w14:textId="4ABA1565" w:rsidR="000A4091" w:rsidRDefault="000A4091" w:rsidP="000A4091">
      <w:pPr>
        <w:pStyle w:val="ListParagraph"/>
        <w:numPr>
          <w:ilvl w:val="0"/>
          <w:numId w:val="27"/>
        </w:numPr>
      </w:pPr>
      <w:r>
        <w:t>Diet for the mind</w:t>
      </w:r>
    </w:p>
    <w:p w14:paraId="5FD39A28" w14:textId="7282E50A" w:rsidR="000A4091" w:rsidRDefault="000A4091" w:rsidP="000A4091">
      <w:pPr>
        <w:pStyle w:val="ListParagraph"/>
        <w:numPr>
          <w:ilvl w:val="0"/>
          <w:numId w:val="27"/>
        </w:numPr>
      </w:pPr>
      <w:r>
        <w:t>Attention o</w:t>
      </w:r>
      <w:r w:rsidR="0019283C">
        <w:t>n where we are going</w:t>
      </w:r>
    </w:p>
    <w:p w14:paraId="56279D77" w14:textId="0ECE3788" w:rsidR="002B697B" w:rsidRDefault="0019283C" w:rsidP="002B697B">
      <w:pPr>
        <w:pStyle w:val="ListParagraph"/>
        <w:numPr>
          <w:ilvl w:val="1"/>
          <w:numId w:val="27"/>
        </w:numPr>
      </w:pPr>
      <w:r>
        <w:t>Accepting and letting go of Need</w:t>
      </w:r>
      <w:r w:rsidR="00ED2851">
        <w:t>, and letting go o</w:t>
      </w:r>
      <w:r w:rsidR="000D432B">
        <w:t>f External</w:t>
      </w:r>
    </w:p>
    <w:p w14:paraId="6C670717" w14:textId="3DBF9003" w:rsidR="000D432B" w:rsidRDefault="000D432B" w:rsidP="000D432B">
      <w:pPr>
        <w:pStyle w:val="ListParagraph"/>
        <w:numPr>
          <w:ilvl w:val="1"/>
          <w:numId w:val="27"/>
        </w:numPr>
      </w:pPr>
      <w:r>
        <w:t>Choose acceptance and then let go from the flow of acceptance</w:t>
      </w:r>
    </w:p>
    <w:p w14:paraId="7904A086" w14:textId="67A68AAE" w:rsidR="000D432B" w:rsidRDefault="00680D96" w:rsidP="000D432B">
      <w:pPr>
        <w:pStyle w:val="ListParagraph"/>
        <w:numPr>
          <w:ilvl w:val="0"/>
          <w:numId w:val="27"/>
        </w:numPr>
      </w:pPr>
      <w:r>
        <w:t xml:space="preserve">Acceptance is our NATURAL state </w:t>
      </w:r>
    </w:p>
    <w:p w14:paraId="7B23138B" w14:textId="7B8F9B8B" w:rsidR="00680D96" w:rsidRDefault="00680D96" w:rsidP="000D432B">
      <w:pPr>
        <w:pStyle w:val="ListParagraph"/>
        <w:numPr>
          <w:ilvl w:val="0"/>
          <w:numId w:val="27"/>
        </w:numPr>
      </w:pPr>
      <w:r>
        <w:t>We have the freedom to choose</w:t>
      </w:r>
      <w:r w:rsidR="00D70324">
        <w:t xml:space="preserve"> acceptance or choose resistance</w:t>
      </w:r>
    </w:p>
    <w:p w14:paraId="4F4F29EB" w14:textId="3D0AB306" w:rsidR="00F47CA8" w:rsidRDefault="00F47CA8" w:rsidP="00F47CA8">
      <w:pPr>
        <w:pStyle w:val="ListParagraph"/>
        <w:numPr>
          <w:ilvl w:val="1"/>
          <w:numId w:val="27"/>
        </w:numPr>
      </w:pPr>
      <w:r>
        <w:t>what feels best?  Choose that</w:t>
      </w:r>
    </w:p>
    <w:p w14:paraId="5E82AFA4" w14:textId="2D8B1D79" w:rsidR="00F47CA8" w:rsidRDefault="00F47CA8" w:rsidP="00F47CA8">
      <w:pPr>
        <w:pStyle w:val="ListParagraph"/>
        <w:numPr>
          <w:ilvl w:val="0"/>
          <w:numId w:val="27"/>
        </w:numPr>
      </w:pPr>
      <w:r>
        <w:t>When we feel NATURAL, in the flow, joy, free, love, peace – we are in acceptance</w:t>
      </w:r>
    </w:p>
    <w:p w14:paraId="4CF68518" w14:textId="08516334" w:rsidR="00F47CA8" w:rsidRDefault="00F47CA8" w:rsidP="00F47CA8">
      <w:pPr>
        <w:pStyle w:val="ListParagraph"/>
        <w:numPr>
          <w:ilvl w:val="0"/>
          <w:numId w:val="27"/>
        </w:numPr>
      </w:pPr>
      <w:r>
        <w:t>When we don’t feel right, stuck, unhappy, anxiety we know we are in resistance</w:t>
      </w:r>
    </w:p>
    <w:p w14:paraId="35577FC8" w14:textId="0FE46D45" w:rsidR="00035BA8" w:rsidRDefault="00035BA8" w:rsidP="00F47CA8">
      <w:pPr>
        <w:pStyle w:val="ListParagraph"/>
        <w:numPr>
          <w:ilvl w:val="0"/>
          <w:numId w:val="27"/>
        </w:numPr>
      </w:pPr>
      <w:r>
        <w:t>Everything is always working out for me</w:t>
      </w:r>
    </w:p>
    <w:p w14:paraId="49409EBF" w14:textId="080DB08A" w:rsidR="00035BA8" w:rsidRDefault="00035BA8" w:rsidP="00F47CA8">
      <w:pPr>
        <w:pStyle w:val="ListParagraph"/>
        <w:numPr>
          <w:ilvl w:val="0"/>
          <w:numId w:val="27"/>
        </w:numPr>
      </w:pPr>
      <w:r>
        <w:t xml:space="preserve">Pay attention to the signs – synchronicities, new ideas, new people and opportunities, </w:t>
      </w:r>
    </w:p>
    <w:p w14:paraId="103A4B78" w14:textId="4A320E31" w:rsidR="00035BA8" w:rsidRDefault="00035BA8" w:rsidP="00F47CA8">
      <w:pPr>
        <w:pStyle w:val="ListParagraph"/>
        <w:numPr>
          <w:ilvl w:val="0"/>
          <w:numId w:val="27"/>
        </w:numPr>
      </w:pPr>
      <w:r>
        <w:t>Trust, allow, let go, say yes to life’s response to acceptance</w:t>
      </w:r>
    </w:p>
    <w:p w14:paraId="7D5750ED" w14:textId="67110926" w:rsidR="00216F12" w:rsidRDefault="00216F12" w:rsidP="00216F12"/>
    <w:p w14:paraId="1398F237" w14:textId="46728EF8" w:rsidR="00216F12" w:rsidRPr="00B55095" w:rsidRDefault="00216F12" w:rsidP="00216F12">
      <w:pPr>
        <w:rPr>
          <w:b/>
          <w:bCs/>
        </w:rPr>
      </w:pPr>
      <w:r w:rsidRPr="00B55095">
        <w:rPr>
          <w:b/>
          <w:bCs/>
        </w:rPr>
        <w:t>Homework:</w:t>
      </w:r>
    </w:p>
    <w:p w14:paraId="33E3A16D" w14:textId="6CC4F5D7" w:rsidR="00216F12" w:rsidRDefault="00216F12" w:rsidP="00216F12">
      <w:pPr>
        <w:pStyle w:val="ListParagraph"/>
        <w:numPr>
          <w:ilvl w:val="0"/>
          <w:numId w:val="28"/>
        </w:numPr>
      </w:pPr>
      <w:r>
        <w:t xml:space="preserve">Continue DFTM, </w:t>
      </w:r>
      <w:proofErr w:type="spellStart"/>
      <w:r>
        <w:t>Microvision</w:t>
      </w:r>
      <w:proofErr w:type="spellEnd"/>
      <w:r>
        <w:t>, Vision</w:t>
      </w:r>
    </w:p>
    <w:p w14:paraId="5B182D05" w14:textId="261BA87F" w:rsidR="00216F12" w:rsidRDefault="00216F12" w:rsidP="00216F12">
      <w:pPr>
        <w:pStyle w:val="ListParagraph"/>
        <w:numPr>
          <w:ilvl w:val="0"/>
          <w:numId w:val="28"/>
        </w:numPr>
      </w:pPr>
      <w:r>
        <w:t>Continue being aggressively aware, and accepting all day, like a machine</w:t>
      </w:r>
    </w:p>
    <w:p w14:paraId="78E5AC52" w14:textId="20A615A7" w:rsidR="00F4421F" w:rsidRDefault="00216F12" w:rsidP="00C538EC">
      <w:pPr>
        <w:pStyle w:val="ListParagraph"/>
        <w:numPr>
          <w:ilvl w:val="0"/>
          <w:numId w:val="28"/>
        </w:numPr>
      </w:pPr>
      <w:r>
        <w:t xml:space="preserve">Continue listening to past modules, and listen to week 6 module about </w:t>
      </w:r>
      <w:r w:rsidR="00087D87">
        <w:t>the Morning Formula</w:t>
      </w:r>
    </w:p>
    <w:p w14:paraId="1E997033" w14:textId="044A16FD" w:rsidR="00C538EC" w:rsidRDefault="00C538EC" w:rsidP="00C538EC">
      <w:pPr>
        <w:pStyle w:val="ListParagraph"/>
        <w:numPr>
          <w:ilvl w:val="0"/>
          <w:numId w:val="28"/>
        </w:numPr>
      </w:pPr>
      <w:r>
        <w:t xml:space="preserve">Stay connected on </w:t>
      </w:r>
      <w:proofErr w:type="spellStart"/>
      <w:r>
        <w:t>voxer</w:t>
      </w:r>
      <w:proofErr w:type="spellEnd"/>
      <w:r>
        <w:t xml:space="preserve"> about the work and any questions on the work</w:t>
      </w:r>
    </w:p>
    <w:p w14:paraId="2960A79A" w14:textId="6DEB5836" w:rsidR="00C538EC" w:rsidRDefault="00A46500" w:rsidP="00C538EC">
      <w:pPr>
        <w:pStyle w:val="ListParagraph"/>
        <w:numPr>
          <w:ilvl w:val="0"/>
          <w:numId w:val="28"/>
        </w:numPr>
      </w:pPr>
      <w:r>
        <w:t>Practice morning formula</w:t>
      </w:r>
      <w:r w:rsidR="00901A3C">
        <w:t xml:space="preserve"> after listening to the module,</w:t>
      </w:r>
      <w:r>
        <w:t xml:space="preserve"> and come in ready to talk about how that’s going</w:t>
      </w:r>
    </w:p>
    <w:p w14:paraId="78A3EEB3" w14:textId="51883DAD" w:rsidR="00901A3C" w:rsidRDefault="00901A3C" w:rsidP="00C538EC">
      <w:pPr>
        <w:pStyle w:val="ListParagraph"/>
        <w:numPr>
          <w:ilvl w:val="0"/>
          <w:numId w:val="28"/>
        </w:numPr>
      </w:pPr>
      <w:r>
        <w:t xml:space="preserve">Questions?  </w:t>
      </w:r>
    </w:p>
    <w:sectPr w:rsidR="00901A3C" w:rsidSect="00EF40C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1F5C0B"/>
    <w:multiLevelType w:val="hybridMultilevel"/>
    <w:tmpl w:val="5DC49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0560522"/>
    <w:multiLevelType w:val="hybridMultilevel"/>
    <w:tmpl w:val="4740F0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65438B"/>
    <w:multiLevelType w:val="hybridMultilevel"/>
    <w:tmpl w:val="2990DD46"/>
    <w:lvl w:ilvl="0" w:tplc="557E1ED4">
      <w:start w:val="1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8BB1370"/>
    <w:multiLevelType w:val="hybridMultilevel"/>
    <w:tmpl w:val="65D04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594C10"/>
    <w:multiLevelType w:val="hybridMultilevel"/>
    <w:tmpl w:val="20BE7436"/>
    <w:lvl w:ilvl="0" w:tplc="46BC24E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5"/>
  </w:num>
  <w:num w:numId="5">
    <w:abstractNumId w:val="14"/>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3"/>
  </w:num>
  <w:num w:numId="21">
    <w:abstractNumId w:val="19"/>
  </w:num>
  <w:num w:numId="22">
    <w:abstractNumId w:val="11"/>
  </w:num>
  <w:num w:numId="23">
    <w:abstractNumId w:val="27"/>
  </w:num>
  <w:num w:numId="24">
    <w:abstractNumId w:val="13"/>
  </w:num>
  <w:num w:numId="25">
    <w:abstractNumId w:val="26"/>
  </w:num>
  <w:num w:numId="26">
    <w:abstractNumId w:val="17"/>
  </w:num>
  <w:num w:numId="27">
    <w:abstractNumId w:val="22"/>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F0"/>
    <w:rsid w:val="00015B8B"/>
    <w:rsid w:val="00035BA8"/>
    <w:rsid w:val="00041382"/>
    <w:rsid w:val="00087D87"/>
    <w:rsid w:val="000924F1"/>
    <w:rsid w:val="000A4091"/>
    <w:rsid w:val="000D432B"/>
    <w:rsid w:val="0013513F"/>
    <w:rsid w:val="00170ABA"/>
    <w:rsid w:val="0019283C"/>
    <w:rsid w:val="00216F12"/>
    <w:rsid w:val="00216FE6"/>
    <w:rsid w:val="002225A7"/>
    <w:rsid w:val="002733DF"/>
    <w:rsid w:val="002B2DA1"/>
    <w:rsid w:val="002B697B"/>
    <w:rsid w:val="003174EC"/>
    <w:rsid w:val="00377BAC"/>
    <w:rsid w:val="0041561B"/>
    <w:rsid w:val="004C3632"/>
    <w:rsid w:val="004F0D1B"/>
    <w:rsid w:val="00506918"/>
    <w:rsid w:val="0056490A"/>
    <w:rsid w:val="005A7FC3"/>
    <w:rsid w:val="005E6580"/>
    <w:rsid w:val="00645252"/>
    <w:rsid w:val="00671FAF"/>
    <w:rsid w:val="00680D96"/>
    <w:rsid w:val="00695210"/>
    <w:rsid w:val="006B46E0"/>
    <w:rsid w:val="006C70AF"/>
    <w:rsid w:val="006D3D74"/>
    <w:rsid w:val="00730E5E"/>
    <w:rsid w:val="007C2D20"/>
    <w:rsid w:val="007F4EC3"/>
    <w:rsid w:val="00811AB9"/>
    <w:rsid w:val="0083569A"/>
    <w:rsid w:val="00854774"/>
    <w:rsid w:val="00857454"/>
    <w:rsid w:val="008653D6"/>
    <w:rsid w:val="008908DF"/>
    <w:rsid w:val="008C1EF0"/>
    <w:rsid w:val="00901A3C"/>
    <w:rsid w:val="00962791"/>
    <w:rsid w:val="00974EBA"/>
    <w:rsid w:val="009830CE"/>
    <w:rsid w:val="00993DD3"/>
    <w:rsid w:val="009D1735"/>
    <w:rsid w:val="009F45A1"/>
    <w:rsid w:val="00A067F0"/>
    <w:rsid w:val="00A46500"/>
    <w:rsid w:val="00A9001B"/>
    <w:rsid w:val="00A9045B"/>
    <w:rsid w:val="00A9204E"/>
    <w:rsid w:val="00A96FEF"/>
    <w:rsid w:val="00B04481"/>
    <w:rsid w:val="00B2336E"/>
    <w:rsid w:val="00B55095"/>
    <w:rsid w:val="00B7572C"/>
    <w:rsid w:val="00B97685"/>
    <w:rsid w:val="00C22971"/>
    <w:rsid w:val="00C538EC"/>
    <w:rsid w:val="00C70699"/>
    <w:rsid w:val="00C86BA4"/>
    <w:rsid w:val="00C92D35"/>
    <w:rsid w:val="00D2569C"/>
    <w:rsid w:val="00D33B06"/>
    <w:rsid w:val="00D452A1"/>
    <w:rsid w:val="00D70324"/>
    <w:rsid w:val="00DE27E6"/>
    <w:rsid w:val="00E2307A"/>
    <w:rsid w:val="00E51D75"/>
    <w:rsid w:val="00E5428C"/>
    <w:rsid w:val="00EC04DA"/>
    <w:rsid w:val="00ED2851"/>
    <w:rsid w:val="00EF40CB"/>
    <w:rsid w:val="00F10E56"/>
    <w:rsid w:val="00F2093D"/>
    <w:rsid w:val="00F40976"/>
    <w:rsid w:val="00F4421F"/>
    <w:rsid w:val="00F47CA8"/>
    <w:rsid w:val="00F6172D"/>
    <w:rsid w:val="00FA6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EFB50"/>
  <w15:chartTrackingRefBased/>
  <w15:docId w15:val="{AEA52D5E-2D0B-45AB-97BE-17073E539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7F0"/>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8908DF"/>
    <w:pPr>
      <w:ind w:left="720"/>
      <w:contextualSpacing/>
    </w:pPr>
  </w:style>
  <w:style w:type="character" w:styleId="UnresolvedMention">
    <w:name w:val="Unresolved Mention"/>
    <w:basedOn w:val="DefaultParagraphFont"/>
    <w:uiPriority w:val="99"/>
    <w:semiHidden/>
    <w:unhideWhenUsed/>
    <w:rsid w:val="00F44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e\AppData\Local\Microsoft\Office\16.0\DTS\en-US%7bC699E393-DEB6-4E49-8C6F-22CAA048F64C%7d\%7bA2A70624-C608-42C0-9894-C62D0F09DF5B%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B050942-BDF3-4CE7-9306-E0AEF18FA105}">
  <ds:schemaRefs>
    <ds:schemaRef ds:uri="http://schemas.openxmlformats.org/officeDocument/2006/bibliography"/>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{A2A70624-C608-42C0-9894-C62D0F09DF5B}tf02786999_win32</Template>
  <TotalTime>54</TotalTime>
  <Pages>2</Pages>
  <Words>724</Words>
  <Characters>4131</Characters>
  <Application>Microsoft Office Word</Application>
  <DocSecurity>0</DocSecurity>
  <Lines>34</Lines>
  <Paragraphs>9</Paragraphs>
  <ScaleCrop>false</ScaleCrop>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dc:description/>
  <cp:lastModifiedBy>Katie Schuhmacher</cp:lastModifiedBy>
  <cp:revision>34</cp:revision>
  <dcterms:created xsi:type="dcterms:W3CDTF">2021-10-23T18:48:00Z</dcterms:created>
  <dcterms:modified xsi:type="dcterms:W3CDTF">2021-10-24T13:44:00Z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