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22E9" w14:textId="2D92F72E" w:rsidR="00A067F0" w:rsidRDefault="00A067F0" w:rsidP="00A067F0">
      <w:pPr>
        <w:pStyle w:val="Heading1"/>
      </w:pPr>
      <w:r>
        <w:t xml:space="preserve">Anxiety Free Executive – </w:t>
      </w:r>
      <w:proofErr w:type="gramStart"/>
      <w:r>
        <w:t>8 week</w:t>
      </w:r>
      <w:proofErr w:type="gramEnd"/>
      <w:r>
        <w:t xml:space="preserve"> Coaching Program</w:t>
      </w:r>
    </w:p>
    <w:p w14:paraId="5A3902FC" w14:textId="77777777" w:rsidR="00A067F0" w:rsidRDefault="00A067F0" w:rsidP="00A067F0">
      <w:pPr>
        <w:rPr>
          <w:rStyle w:val="Strong"/>
        </w:rPr>
      </w:pPr>
    </w:p>
    <w:p w14:paraId="58345C2E" w14:textId="13097BB4" w:rsidR="00A067F0" w:rsidRPr="00495E0D" w:rsidRDefault="00A067F0" w:rsidP="00A067F0">
      <w:pPr>
        <w:rPr>
          <w:rStyle w:val="Strong"/>
          <w:color w:val="0070C0"/>
          <w:sz w:val="28"/>
          <w:szCs w:val="28"/>
          <w:u w:val="single"/>
        </w:rPr>
      </w:pPr>
      <w:r w:rsidRPr="00495E0D">
        <w:rPr>
          <w:rStyle w:val="Strong"/>
          <w:color w:val="0070C0"/>
          <w:sz w:val="28"/>
          <w:szCs w:val="28"/>
          <w:u w:val="single"/>
        </w:rPr>
        <w:t xml:space="preserve">Week </w:t>
      </w:r>
      <w:proofErr w:type="gramStart"/>
      <w:r w:rsidR="006B46E0">
        <w:rPr>
          <w:rStyle w:val="Strong"/>
          <w:color w:val="0070C0"/>
          <w:sz w:val="28"/>
          <w:szCs w:val="28"/>
          <w:u w:val="single"/>
        </w:rPr>
        <w:t xml:space="preserve">4 </w:t>
      </w:r>
      <w:r w:rsidRPr="00495E0D">
        <w:rPr>
          <w:rStyle w:val="Strong"/>
          <w:color w:val="0070C0"/>
          <w:sz w:val="28"/>
          <w:szCs w:val="28"/>
          <w:u w:val="single"/>
        </w:rPr>
        <w:t xml:space="preserve"> –</w:t>
      </w:r>
      <w:proofErr w:type="gramEnd"/>
      <w:r w:rsidRPr="00495E0D">
        <w:rPr>
          <w:rStyle w:val="Strong"/>
          <w:color w:val="0070C0"/>
          <w:sz w:val="28"/>
          <w:szCs w:val="28"/>
          <w:u w:val="single"/>
        </w:rPr>
        <w:t xml:space="preserve"> </w:t>
      </w:r>
      <w:r w:rsidR="006B46E0">
        <w:rPr>
          <w:rStyle w:val="Strong"/>
          <w:color w:val="0070C0"/>
          <w:sz w:val="28"/>
          <w:szCs w:val="28"/>
          <w:u w:val="single"/>
        </w:rPr>
        <w:t>Expanding Acceptance</w:t>
      </w:r>
    </w:p>
    <w:p w14:paraId="4D31073E" w14:textId="0C16E86F" w:rsidR="00A9204E" w:rsidRDefault="00A9204E"/>
    <w:p w14:paraId="4E2B995A" w14:textId="77777777" w:rsidR="00FA6601" w:rsidRPr="00E16562" w:rsidRDefault="00FA6601" w:rsidP="00FA6601">
      <w:pPr>
        <w:rPr>
          <w:rStyle w:val="Strong"/>
        </w:rPr>
      </w:pPr>
      <w:r w:rsidRPr="00E16562">
        <w:rPr>
          <w:rStyle w:val="Strong"/>
        </w:rPr>
        <w:t>First ask: Do you mind if I record our call today, for Coach training purposes? It would not be shared at outside of that or in any public way.</w:t>
      </w:r>
    </w:p>
    <w:p w14:paraId="65DF9A34" w14:textId="4B06EA02" w:rsidR="00FA6601" w:rsidRDefault="00FA6601"/>
    <w:p w14:paraId="3D10B97E" w14:textId="14DA44AA" w:rsidR="00F2093D" w:rsidRPr="00773852" w:rsidRDefault="00F2093D" w:rsidP="00F2093D">
      <w:pPr>
        <w:rPr>
          <w:rStyle w:val="Strong"/>
          <w:b w:val="0"/>
          <w:bCs w:val="0"/>
        </w:rPr>
      </w:pPr>
      <w:r w:rsidRPr="00773852">
        <w:rPr>
          <w:rStyle w:val="Strong"/>
          <w:b w:val="0"/>
          <w:bCs w:val="0"/>
        </w:rPr>
        <w:t>Can you share what week’s module you just listened to</w:t>
      </w:r>
      <w:r w:rsidR="004F0D1B">
        <w:rPr>
          <w:rStyle w:val="Strong"/>
          <w:b w:val="0"/>
          <w:bCs w:val="0"/>
        </w:rPr>
        <w:t>,</w:t>
      </w:r>
      <w:r w:rsidRPr="00773852">
        <w:rPr>
          <w:rStyle w:val="Strong"/>
          <w:b w:val="0"/>
          <w:bCs w:val="0"/>
        </w:rPr>
        <w:t xml:space="preserve"> so I know exactly what you’ve been exposed to up to this point? (</w:t>
      </w:r>
      <w:proofErr w:type="gramStart"/>
      <w:r w:rsidRPr="00773852">
        <w:rPr>
          <w:rStyle w:val="Strong"/>
          <w:b w:val="0"/>
          <w:bCs w:val="0"/>
        </w:rPr>
        <w:t>verify</w:t>
      </w:r>
      <w:proofErr w:type="gramEnd"/>
      <w:r w:rsidRPr="00773852">
        <w:rPr>
          <w:rStyle w:val="Strong"/>
          <w:b w:val="0"/>
          <w:bCs w:val="0"/>
        </w:rPr>
        <w:t xml:space="preserve"> where they are at in the coaching process)</w:t>
      </w:r>
    </w:p>
    <w:p w14:paraId="7212248A" w14:textId="77777777" w:rsidR="00F2093D" w:rsidRDefault="00F2093D"/>
    <w:p w14:paraId="5B4D836A" w14:textId="77777777" w:rsidR="006C70AF" w:rsidRDefault="008908DF" w:rsidP="008908DF">
      <w:pPr>
        <w:pStyle w:val="ListParagraph"/>
        <w:numPr>
          <w:ilvl w:val="0"/>
          <w:numId w:val="24"/>
        </w:numPr>
      </w:pPr>
      <w:r>
        <w:t xml:space="preserve">How has it gone this week with </w:t>
      </w:r>
      <w:r w:rsidR="006C70AF">
        <w:t>acceptance</w:t>
      </w:r>
      <w:r>
        <w:t>?</w:t>
      </w:r>
    </w:p>
    <w:p w14:paraId="4F639BE8" w14:textId="77777777" w:rsidR="006C70AF" w:rsidRDefault="006C70AF" w:rsidP="006C70AF">
      <w:pPr>
        <w:pStyle w:val="ListParagraph"/>
        <w:numPr>
          <w:ilvl w:val="1"/>
          <w:numId w:val="24"/>
        </w:numPr>
      </w:pPr>
      <w:r>
        <w:t>Let them tell you about their process, how much, and results of acceptance</w:t>
      </w:r>
    </w:p>
    <w:p w14:paraId="757C122A" w14:textId="77777777" w:rsidR="006C70AF" w:rsidRDefault="006C70AF" w:rsidP="006C70AF">
      <w:pPr>
        <w:pStyle w:val="ListParagraph"/>
        <w:numPr>
          <w:ilvl w:val="1"/>
          <w:numId w:val="24"/>
        </w:numPr>
      </w:pPr>
      <w:r>
        <w:t>Validate their efforts</w:t>
      </w:r>
    </w:p>
    <w:p w14:paraId="7614D9D9" w14:textId="5E5653CC" w:rsidR="006C70AF" w:rsidRDefault="006C70AF" w:rsidP="006C70AF">
      <w:pPr>
        <w:pStyle w:val="ListParagraph"/>
        <w:numPr>
          <w:ilvl w:val="1"/>
          <w:numId w:val="24"/>
        </w:numPr>
      </w:pPr>
      <w:r>
        <w:t>What % of the day did you spend accepting?</w:t>
      </w:r>
    </w:p>
    <w:p w14:paraId="2F3DD61B" w14:textId="0ECA328D" w:rsidR="006C70AF" w:rsidRDefault="006C70AF" w:rsidP="006C70AF">
      <w:pPr>
        <w:pStyle w:val="ListParagraph"/>
        <w:numPr>
          <w:ilvl w:val="1"/>
          <w:numId w:val="24"/>
        </w:numPr>
      </w:pPr>
      <w:r>
        <w:t xml:space="preserve">Ask situational questions – what did you notice? What changed for you?  Celebrate the wins no matter what they </w:t>
      </w:r>
      <w:proofErr w:type="gramStart"/>
      <w:r>
        <w:t>are</w:t>
      </w:r>
      <w:proofErr w:type="gramEnd"/>
      <w:r>
        <w:t xml:space="preserve"> and none are big or small – they are ALL progress.</w:t>
      </w:r>
      <w:r w:rsidR="008908DF">
        <w:t xml:space="preserve"> </w:t>
      </w:r>
    </w:p>
    <w:p w14:paraId="48225D8A" w14:textId="41532EF9" w:rsidR="00A067F0" w:rsidRDefault="008908DF" w:rsidP="008908DF">
      <w:pPr>
        <w:pStyle w:val="ListParagraph"/>
        <w:numPr>
          <w:ilvl w:val="0"/>
          <w:numId w:val="24"/>
        </w:numPr>
      </w:pPr>
      <w:r>
        <w:t xml:space="preserve">What questions do you have about </w:t>
      </w:r>
      <w:r w:rsidR="006C70AF">
        <w:t>the work</w:t>
      </w:r>
      <w:r>
        <w:t>?</w:t>
      </w:r>
    </w:p>
    <w:p w14:paraId="7C7D7363" w14:textId="1A554489" w:rsidR="008908DF" w:rsidRDefault="008908DF" w:rsidP="008908DF">
      <w:pPr>
        <w:pStyle w:val="ListParagraph"/>
        <w:numPr>
          <w:ilvl w:val="0"/>
          <w:numId w:val="24"/>
        </w:numPr>
      </w:pPr>
      <w:r>
        <w:t xml:space="preserve">Check in on DFTM, time with vision, repeating </w:t>
      </w:r>
      <w:proofErr w:type="spellStart"/>
      <w:r>
        <w:t>microvision</w:t>
      </w:r>
      <w:proofErr w:type="spellEnd"/>
      <w:r>
        <w:t xml:space="preserve"> and mental filter – share amount of time spent, and</w:t>
      </w:r>
      <w:r w:rsidR="00C92D35">
        <w:t xml:space="preserve"> have them share</w:t>
      </w:r>
      <w:r>
        <w:t xml:space="preserve"> examples of how this has made an impact in their experience</w:t>
      </w:r>
    </w:p>
    <w:p w14:paraId="543302A7" w14:textId="1D9479BD" w:rsidR="00C92D35" w:rsidRDefault="00C70699" w:rsidP="00C70699">
      <w:pPr>
        <w:pStyle w:val="ListParagraph"/>
        <w:numPr>
          <w:ilvl w:val="1"/>
          <w:numId w:val="24"/>
        </w:numPr>
      </w:pPr>
      <w:r>
        <w:t>May r</w:t>
      </w:r>
      <w:r w:rsidR="00C92D35">
        <w:t xml:space="preserve">emind them of the 3 Cs, and the importance of doing the work every day </w:t>
      </w:r>
    </w:p>
    <w:p w14:paraId="640F0ADE" w14:textId="60792547" w:rsidR="00D33B06" w:rsidRDefault="00D33B06" w:rsidP="00C70699">
      <w:pPr>
        <w:pStyle w:val="ListParagraph"/>
        <w:numPr>
          <w:ilvl w:val="1"/>
          <w:numId w:val="24"/>
        </w:numPr>
      </w:pPr>
      <w:proofErr w:type="spellStart"/>
      <w:r>
        <w:t>Microvision</w:t>
      </w:r>
      <w:proofErr w:type="spellEnd"/>
      <w:r>
        <w:t xml:space="preserve"> should roll </w:t>
      </w:r>
      <w:proofErr w:type="gramStart"/>
      <w:r>
        <w:t>off of</w:t>
      </w:r>
      <w:proofErr w:type="gramEnd"/>
      <w:r>
        <w:t xml:space="preserve"> their tongue if they are using it consistently</w:t>
      </w:r>
    </w:p>
    <w:p w14:paraId="15123460" w14:textId="0A8E1FBE" w:rsidR="0041561B" w:rsidRDefault="0041561B" w:rsidP="0041561B">
      <w:pPr>
        <w:pStyle w:val="ListParagraph"/>
        <w:numPr>
          <w:ilvl w:val="0"/>
          <w:numId w:val="24"/>
        </w:numPr>
      </w:pPr>
      <w:r>
        <w:t>If they have a firm hold on acceptance – take the vision back out and ask client to review it this week and make updates to it</w:t>
      </w:r>
    </w:p>
    <w:p w14:paraId="09648562" w14:textId="4BCC50A8" w:rsidR="0041561B" w:rsidRDefault="0041561B" w:rsidP="0041561B">
      <w:pPr>
        <w:pStyle w:val="ListParagraph"/>
        <w:numPr>
          <w:ilvl w:val="1"/>
          <w:numId w:val="24"/>
        </w:numPr>
      </w:pPr>
      <w:r>
        <w:t>My ideal is what I think I can have, look at it one sentence at a time, accept the state of being at the end of each sentence. Still not your job to believe the vision, but to FEED it to your mind</w:t>
      </w:r>
    </w:p>
    <w:p w14:paraId="4F1D4FEA" w14:textId="2419909D" w:rsidR="00E2307A" w:rsidRDefault="0041561B" w:rsidP="00E2307A">
      <w:pPr>
        <w:pStyle w:val="ListParagraph"/>
        <w:numPr>
          <w:ilvl w:val="1"/>
          <w:numId w:val="24"/>
        </w:numPr>
      </w:pPr>
      <w:r>
        <w:t>Updating the vision – take out anything that is feeling like “need” and replace with what you desire and see in your ideal life</w:t>
      </w:r>
    </w:p>
    <w:p w14:paraId="1DD8C221" w14:textId="0423985D" w:rsidR="002B2DA1" w:rsidRDefault="00E2307A" w:rsidP="002B2DA1">
      <w:pPr>
        <w:pStyle w:val="ListParagraph"/>
        <w:numPr>
          <w:ilvl w:val="1"/>
          <w:numId w:val="24"/>
        </w:numPr>
      </w:pPr>
      <w:r>
        <w:t>Jot down updates and we’ll review for next week</w:t>
      </w:r>
    </w:p>
    <w:p w14:paraId="47244FAF" w14:textId="11D3772C" w:rsidR="00C92D35" w:rsidRDefault="00C92D35" w:rsidP="00C92D35">
      <w:pPr>
        <w:pStyle w:val="ListParagraph"/>
        <w:numPr>
          <w:ilvl w:val="0"/>
          <w:numId w:val="24"/>
        </w:numPr>
      </w:pPr>
      <w:r>
        <w:t xml:space="preserve">Ask if the client listened to the Week </w:t>
      </w:r>
      <w:r w:rsidR="006B46E0">
        <w:t>4</w:t>
      </w:r>
      <w:r>
        <w:t xml:space="preserve"> recording and what they heard</w:t>
      </w:r>
    </w:p>
    <w:p w14:paraId="6BCB7FBD" w14:textId="7499077F" w:rsidR="000924F1" w:rsidRDefault="000924F1" w:rsidP="000924F1">
      <w:pPr>
        <w:pStyle w:val="ListParagraph"/>
        <w:numPr>
          <w:ilvl w:val="1"/>
          <w:numId w:val="24"/>
        </w:numPr>
      </w:pPr>
      <w:r>
        <w:t>Dig into their acceptance routine, make sure they are using the phrase properly and accepting states of being, not external events or situations</w:t>
      </w:r>
    </w:p>
    <w:p w14:paraId="2DC18960" w14:textId="6D6C6269" w:rsidR="00B7572C" w:rsidRDefault="00B7572C" w:rsidP="000924F1">
      <w:pPr>
        <w:pStyle w:val="ListParagraph"/>
        <w:numPr>
          <w:ilvl w:val="1"/>
          <w:numId w:val="24"/>
        </w:numPr>
      </w:pPr>
      <w:r>
        <w:t xml:space="preserve">Are they being aggressively aware of their state of being? – this is what we will focus on this upcoming week to expand acceptance more throughout the day and </w:t>
      </w:r>
      <w:r w:rsidR="00D2569C">
        <w:t>clear out more resistance in key areas</w:t>
      </w:r>
    </w:p>
    <w:p w14:paraId="720851A0" w14:textId="5B70A86C" w:rsidR="00695210" w:rsidRDefault="00695210" w:rsidP="00695210">
      <w:pPr>
        <w:pStyle w:val="ListParagraph"/>
        <w:numPr>
          <w:ilvl w:val="0"/>
          <w:numId w:val="24"/>
        </w:numPr>
      </w:pPr>
      <w:r>
        <w:t>Practice acceptance (client) and add value if needed (coach)</w:t>
      </w:r>
    </w:p>
    <w:p w14:paraId="06A0166C" w14:textId="5B6A86BD" w:rsidR="00D2569C" w:rsidRDefault="00D2569C" w:rsidP="00D2569C">
      <w:pPr>
        <w:pStyle w:val="ListParagraph"/>
        <w:numPr>
          <w:ilvl w:val="0"/>
          <w:numId w:val="24"/>
        </w:numPr>
      </w:pPr>
      <w:r>
        <w:t>Any questions on acceptance and this pa</w:t>
      </w:r>
      <w:r w:rsidR="00811AB9">
        <w:t>r</w:t>
      </w:r>
      <w:r>
        <w:t>t of the work?</w:t>
      </w:r>
    </w:p>
    <w:p w14:paraId="4A5C83D9" w14:textId="12886DCD" w:rsidR="00D2569C" w:rsidRDefault="00D2569C" w:rsidP="00D2569C">
      <w:pPr>
        <w:pStyle w:val="ListParagraph"/>
        <w:numPr>
          <w:ilvl w:val="1"/>
          <w:numId w:val="24"/>
        </w:numPr>
      </w:pPr>
      <w:r>
        <w:t>Look for consistency of phrase, Identifying SOB, and accepting</w:t>
      </w:r>
    </w:p>
    <w:p w14:paraId="16E905ED" w14:textId="3381E9E8" w:rsidR="00D2569C" w:rsidRDefault="00D2569C" w:rsidP="00D2569C">
      <w:pPr>
        <w:pStyle w:val="ListParagraph"/>
        <w:numPr>
          <w:ilvl w:val="1"/>
          <w:numId w:val="24"/>
        </w:numPr>
      </w:pPr>
      <w:r>
        <w:t>Accept to choose and experience acceptance, connecting with it, not to ‘get rid’ of resistance, watch for:</w:t>
      </w:r>
    </w:p>
    <w:p w14:paraId="29583B8A" w14:textId="640A7A79" w:rsidR="00D2569C" w:rsidRDefault="00D2569C" w:rsidP="00D2569C">
      <w:pPr>
        <w:pStyle w:val="ListParagraph"/>
        <w:numPr>
          <w:ilvl w:val="2"/>
          <w:numId w:val="24"/>
        </w:numPr>
      </w:pPr>
      <w:r>
        <w:t>SOB of need?</w:t>
      </w:r>
      <w:r w:rsidR="00993DD3">
        <w:t xml:space="preserve"> (</w:t>
      </w:r>
      <w:proofErr w:type="gramStart"/>
      <w:r w:rsidR="00993DD3">
        <w:t>wanting</w:t>
      </w:r>
      <w:proofErr w:type="gramEnd"/>
      <w:r w:rsidR="00993DD3">
        <w:t xml:space="preserve"> to feel better immediately or need results immediately)</w:t>
      </w:r>
    </w:p>
    <w:p w14:paraId="01096733" w14:textId="0DD153E0" w:rsidR="00993DD3" w:rsidRDefault="00993DD3" w:rsidP="00D2569C">
      <w:pPr>
        <w:pStyle w:val="ListParagraph"/>
        <w:numPr>
          <w:ilvl w:val="2"/>
          <w:numId w:val="24"/>
        </w:numPr>
      </w:pPr>
      <w:r>
        <w:t>SOB of doubt?  (</w:t>
      </w:r>
      <w:proofErr w:type="gramStart"/>
      <w:r>
        <w:t>what</w:t>
      </w:r>
      <w:proofErr w:type="gramEnd"/>
      <w:r>
        <w:t xml:space="preserve"> if it doesn’t work? Or it works and then I feel bad again)</w:t>
      </w:r>
    </w:p>
    <w:p w14:paraId="036296E7" w14:textId="5DC7395A" w:rsidR="00D2569C" w:rsidRDefault="00D2569C" w:rsidP="00D2569C">
      <w:pPr>
        <w:pStyle w:val="ListParagraph"/>
        <w:numPr>
          <w:ilvl w:val="2"/>
          <w:numId w:val="24"/>
        </w:numPr>
      </w:pPr>
      <w:r>
        <w:t>SOB of impatience?</w:t>
      </w:r>
      <w:r w:rsidR="00993DD3">
        <w:t xml:space="preserve"> (</w:t>
      </w:r>
      <w:proofErr w:type="gramStart"/>
      <w:r w:rsidR="00993DD3">
        <w:t>why</w:t>
      </w:r>
      <w:proofErr w:type="gramEnd"/>
      <w:r w:rsidR="00993DD3">
        <w:t xml:space="preserve"> is it not working yet or why doesn’t it stick?)</w:t>
      </w:r>
    </w:p>
    <w:p w14:paraId="3DEDCCE6" w14:textId="3E394827" w:rsidR="00D2569C" w:rsidRDefault="00D2569C" w:rsidP="00993DD3">
      <w:pPr>
        <w:pStyle w:val="ListParagraph"/>
        <w:numPr>
          <w:ilvl w:val="2"/>
          <w:numId w:val="24"/>
        </w:numPr>
      </w:pPr>
      <w:r>
        <w:t>SOB of inadequacy?</w:t>
      </w:r>
      <w:r w:rsidR="00993DD3">
        <w:t xml:space="preserve"> (</w:t>
      </w:r>
      <w:proofErr w:type="gramStart"/>
      <w:r w:rsidR="00993DD3">
        <w:t>what</w:t>
      </w:r>
      <w:proofErr w:type="gramEnd"/>
      <w:r w:rsidR="00993DD3">
        <w:t xml:space="preserve"> if I’m not fixable?</w:t>
      </w:r>
      <w:r w:rsidR="00EC04DA">
        <w:t>)</w:t>
      </w:r>
    </w:p>
    <w:p w14:paraId="3691E15A" w14:textId="29420856" w:rsidR="00EC04DA" w:rsidRDefault="00EC04DA" w:rsidP="00993DD3">
      <w:pPr>
        <w:pStyle w:val="ListParagraph"/>
        <w:numPr>
          <w:ilvl w:val="2"/>
          <w:numId w:val="24"/>
        </w:numPr>
      </w:pPr>
      <w:r>
        <w:t xml:space="preserve">SOB of judgment? (what if I’m not doing it </w:t>
      </w:r>
      <w:proofErr w:type="gramStart"/>
      <w:r>
        <w:t>right?,</w:t>
      </w:r>
      <w:proofErr w:type="gramEnd"/>
      <w:r>
        <w:t xml:space="preserve"> I don’t like these feelings or I feel bad for having resistance, embarrassment)</w:t>
      </w:r>
    </w:p>
    <w:p w14:paraId="65469139" w14:textId="3CC2B5E4" w:rsidR="007F4EC3" w:rsidRDefault="007F4EC3" w:rsidP="00993DD3">
      <w:pPr>
        <w:pStyle w:val="ListParagraph"/>
        <w:numPr>
          <w:ilvl w:val="2"/>
          <w:numId w:val="24"/>
        </w:numPr>
      </w:pPr>
      <w:r>
        <w:t xml:space="preserve">Listen to the thoughts, feelings, words that are coming – </w:t>
      </w:r>
      <w:proofErr w:type="gramStart"/>
      <w:r>
        <w:t>this points</w:t>
      </w:r>
      <w:proofErr w:type="gramEnd"/>
      <w:r>
        <w:t xml:space="preserve"> you to your SOB and where you can choose acceptance and expand it</w:t>
      </w:r>
      <w:r w:rsidR="00015B8B">
        <w:t xml:space="preserve"> – listen all day long to the words and thoughts pouring out, thoughts create the words that come out and this indicates the SOB</w:t>
      </w:r>
    </w:p>
    <w:p w14:paraId="14C8C0E0" w14:textId="77777777" w:rsidR="00C86BA4" w:rsidRDefault="00C86BA4" w:rsidP="00C86BA4"/>
    <w:p w14:paraId="34E3FD75" w14:textId="20BFD6C1" w:rsidR="00EC04DA" w:rsidRDefault="00EC04DA" w:rsidP="00EC04DA">
      <w:pPr>
        <w:pStyle w:val="ListParagraph"/>
        <w:numPr>
          <w:ilvl w:val="0"/>
          <w:numId w:val="24"/>
        </w:numPr>
      </w:pPr>
      <w:r>
        <w:lastRenderedPageBreak/>
        <w:t xml:space="preserve">Continue doing the work, expanding the work, and like it’s second to breathing.  </w:t>
      </w:r>
    </w:p>
    <w:p w14:paraId="0C0300FA" w14:textId="4BA97248" w:rsidR="00811AB9" w:rsidRDefault="00C86BA4" w:rsidP="00811AB9">
      <w:pPr>
        <w:pStyle w:val="ListParagraph"/>
        <w:numPr>
          <w:ilvl w:val="1"/>
          <w:numId w:val="24"/>
        </w:numPr>
      </w:pPr>
      <w:r>
        <w:t xml:space="preserve">Did you add acceptance to new areas and pockets of your days this week? </w:t>
      </w:r>
      <w:r w:rsidR="00811AB9">
        <w:t xml:space="preserve"> (</w:t>
      </w:r>
      <w:proofErr w:type="gramStart"/>
      <w:r w:rsidR="00B2336E">
        <w:t>i.e.</w:t>
      </w:r>
      <w:proofErr w:type="gramEnd"/>
      <w:r w:rsidR="00B2336E">
        <w:t xml:space="preserve"> </w:t>
      </w:r>
      <w:r w:rsidR="00811AB9">
        <w:t>in line at the grocery store</w:t>
      </w:r>
      <w:r w:rsidR="00B2336E">
        <w:t xml:space="preserve"> or coffee shop</w:t>
      </w:r>
      <w:r w:rsidR="00811AB9">
        <w:t xml:space="preserve">, in the car, doing the dishes, </w:t>
      </w:r>
      <w:r w:rsidR="00B2336E">
        <w:t>cleaning, in the shower, on a walk)</w:t>
      </w:r>
    </w:p>
    <w:p w14:paraId="2ECB64C6" w14:textId="518F0942" w:rsidR="00EC04DA" w:rsidRDefault="00EC04DA" w:rsidP="00EC04DA">
      <w:pPr>
        <w:pStyle w:val="ListParagraph"/>
        <w:numPr>
          <w:ilvl w:val="1"/>
          <w:numId w:val="24"/>
        </w:numPr>
      </w:pPr>
      <w:r>
        <w:t>Consistently choosing to manifest acceptance</w:t>
      </w:r>
    </w:p>
    <w:p w14:paraId="77631AF0" w14:textId="3F46D656" w:rsidR="00B2336E" w:rsidRDefault="00B2336E" w:rsidP="00B2336E">
      <w:pPr>
        <w:pStyle w:val="ListParagraph"/>
        <w:numPr>
          <w:ilvl w:val="2"/>
          <w:numId w:val="24"/>
        </w:numPr>
      </w:pPr>
      <w:r>
        <w:t>As soon as you are awake, you’re aware, start accepting all States of Being</w:t>
      </w:r>
    </w:p>
    <w:p w14:paraId="583CFC98" w14:textId="5E860EAD" w:rsidR="00EC04DA" w:rsidRDefault="00EC04DA" w:rsidP="00C86BA4">
      <w:pPr>
        <w:pStyle w:val="ListParagraph"/>
        <w:numPr>
          <w:ilvl w:val="2"/>
          <w:numId w:val="24"/>
        </w:numPr>
      </w:pPr>
      <w:r>
        <w:t>Consistency will show results</w:t>
      </w:r>
    </w:p>
    <w:p w14:paraId="57EDFD34" w14:textId="5EC2135D" w:rsidR="00EC04DA" w:rsidRDefault="00EC04DA" w:rsidP="00EC04DA">
      <w:pPr>
        <w:pStyle w:val="ListParagraph"/>
        <w:numPr>
          <w:ilvl w:val="1"/>
          <w:numId w:val="24"/>
        </w:numPr>
      </w:pPr>
      <w:r>
        <w:t>Creating new direction for your life, new thoughts, new perspective, new behaviors, new relationship dynamics, more peace, joy, happiness</w:t>
      </w:r>
    </w:p>
    <w:p w14:paraId="566DCAA0" w14:textId="17A9CF59" w:rsidR="00EC04DA" w:rsidRDefault="00EC04DA" w:rsidP="00EC04DA">
      <w:pPr>
        <w:pStyle w:val="ListParagraph"/>
        <w:numPr>
          <w:ilvl w:val="1"/>
          <w:numId w:val="24"/>
        </w:numPr>
      </w:pPr>
      <w:r>
        <w:t xml:space="preserve">Expand Acceptance, </w:t>
      </w:r>
      <w:r w:rsidR="005A7FC3">
        <w:t>and life will bring more experiences in alignment with it</w:t>
      </w:r>
    </w:p>
    <w:p w14:paraId="68844CB1" w14:textId="1C51C9EE" w:rsidR="005A7FC3" w:rsidRDefault="005A7FC3" w:rsidP="00EC04DA">
      <w:pPr>
        <w:pStyle w:val="ListParagraph"/>
        <w:numPr>
          <w:ilvl w:val="1"/>
          <w:numId w:val="24"/>
        </w:numPr>
      </w:pPr>
      <w:r>
        <w:t xml:space="preserve">We attract what we are </w:t>
      </w:r>
      <w:proofErr w:type="gramStart"/>
      <w:r>
        <w:t>in side</w:t>
      </w:r>
      <w:proofErr w:type="gramEnd"/>
      <w:r>
        <w:t xml:space="preserve"> and this is a universal law of vibration – it’s ALWAYS working</w:t>
      </w:r>
    </w:p>
    <w:p w14:paraId="08BC74EC" w14:textId="5DC2735E" w:rsidR="005A7FC3" w:rsidRDefault="00962791" w:rsidP="00811AB9">
      <w:pPr>
        <w:pStyle w:val="ListParagraph"/>
        <w:numPr>
          <w:ilvl w:val="0"/>
          <w:numId w:val="24"/>
        </w:numPr>
      </w:pPr>
      <w:r>
        <w:t>Questions?</w:t>
      </w:r>
    </w:p>
    <w:p w14:paraId="20B7FFC5" w14:textId="04F1727B" w:rsidR="009D1735" w:rsidRDefault="00C86BA4" w:rsidP="00C86BA4">
      <w:pPr>
        <w:pStyle w:val="ListParagraph"/>
        <w:numPr>
          <w:ilvl w:val="0"/>
          <w:numId w:val="24"/>
        </w:numPr>
      </w:pPr>
      <w:r>
        <w:t>Continue to expand acceptance – identify any areas of continuing resistance and work on this</w:t>
      </w:r>
    </w:p>
    <w:p w14:paraId="7A85FA8A" w14:textId="6CA91E74" w:rsidR="00962791" w:rsidRDefault="00962791" w:rsidP="00962791"/>
    <w:p w14:paraId="2F023A8F" w14:textId="077FDC5A" w:rsidR="00962791" w:rsidRPr="00962791" w:rsidRDefault="00962791" w:rsidP="00962791">
      <w:pPr>
        <w:rPr>
          <w:b/>
          <w:bCs/>
        </w:rPr>
      </w:pPr>
      <w:r w:rsidRPr="00962791">
        <w:rPr>
          <w:b/>
          <w:bCs/>
        </w:rPr>
        <w:t>If the client is spinning:</w:t>
      </w:r>
    </w:p>
    <w:p w14:paraId="6C505ADC" w14:textId="51ECEDF1" w:rsidR="00E5428C" w:rsidRDefault="00E5428C" w:rsidP="00962791">
      <w:pPr>
        <w:pStyle w:val="ListParagraph"/>
        <w:numPr>
          <w:ilvl w:val="0"/>
          <w:numId w:val="25"/>
        </w:numPr>
      </w:pPr>
      <w:r>
        <w:t>Keep client in Week 4. Relisten to the modules over and over, getting something new each time</w:t>
      </w:r>
    </w:p>
    <w:p w14:paraId="09710C92" w14:textId="433C1B1A" w:rsidR="00E5428C" w:rsidRDefault="00671FAF" w:rsidP="00671FAF">
      <w:pPr>
        <w:pStyle w:val="ListParagraph"/>
        <w:numPr>
          <w:ilvl w:val="1"/>
          <w:numId w:val="25"/>
        </w:numPr>
      </w:pPr>
      <w:r>
        <w:t xml:space="preserve">Don’t listen to week 5 yet, let’s keep focusing on acceptance and expanding that and feeding your mind your </w:t>
      </w:r>
      <w:proofErr w:type="spellStart"/>
      <w:r>
        <w:t>microvision</w:t>
      </w:r>
      <w:proofErr w:type="spellEnd"/>
    </w:p>
    <w:p w14:paraId="4F3523AA" w14:textId="3A0BA89D" w:rsidR="00962791" w:rsidRDefault="00962791" w:rsidP="00962791">
      <w:pPr>
        <w:pStyle w:val="ListParagraph"/>
        <w:numPr>
          <w:ilvl w:val="0"/>
          <w:numId w:val="25"/>
        </w:numPr>
      </w:pPr>
      <w:r>
        <w:t xml:space="preserve">Focus on Acceptance all </w:t>
      </w:r>
      <w:proofErr w:type="gramStart"/>
      <w:r>
        <w:t>day, and</w:t>
      </w:r>
      <w:proofErr w:type="gramEnd"/>
      <w:r>
        <w:t xml:space="preserve"> feed the mind the </w:t>
      </w:r>
      <w:proofErr w:type="spellStart"/>
      <w:r>
        <w:t>microvision</w:t>
      </w:r>
      <w:proofErr w:type="spellEnd"/>
      <w:r>
        <w:t>.  Keep it light and fluffy. No bubbles (don’t give any oxygen to the resistance)</w:t>
      </w:r>
      <w:r w:rsidR="008C1EF0">
        <w:t>.  Don’t pull the strings, it’s just the conditioned mind and expanding acceptance is the way to clear that out over time</w:t>
      </w:r>
    </w:p>
    <w:p w14:paraId="07DF572F" w14:textId="0B326818" w:rsidR="00974EBA" w:rsidRDefault="00216FE6" w:rsidP="00962791">
      <w:pPr>
        <w:pStyle w:val="ListParagraph"/>
        <w:numPr>
          <w:ilvl w:val="0"/>
          <w:numId w:val="25"/>
        </w:numPr>
      </w:pPr>
      <w:r>
        <w:t>Storm clouds will pass, just focus on accepting all SOBs</w:t>
      </w:r>
    </w:p>
    <w:p w14:paraId="27D020C9" w14:textId="49EB1EF4" w:rsidR="00216FE6" w:rsidRDefault="00216FE6" w:rsidP="00962791">
      <w:pPr>
        <w:pStyle w:val="ListParagraph"/>
        <w:numPr>
          <w:ilvl w:val="0"/>
          <w:numId w:val="25"/>
        </w:numPr>
      </w:pPr>
      <w:r>
        <w:t xml:space="preserve">Acceptance is a new </w:t>
      </w:r>
      <w:proofErr w:type="gramStart"/>
      <w:r>
        <w:t>concept</w:t>
      </w:r>
      <w:proofErr w:type="gramEnd"/>
      <w:r>
        <w:t xml:space="preserve"> and it took years of conditioning to create the life you’ve been experience. It won’t take that long but it will take some time to clear pockets of deep </w:t>
      </w:r>
      <w:proofErr w:type="gramStart"/>
      <w:r>
        <w:t>resistance</w:t>
      </w:r>
      <w:proofErr w:type="gramEnd"/>
      <w:r>
        <w:t xml:space="preserve"> but you have to stay committed, coachable, and communicate with us, and FOCUSED on doing the work every day</w:t>
      </w:r>
    </w:p>
    <w:p w14:paraId="5C0F532D" w14:textId="20EC1C9C" w:rsidR="00216FE6" w:rsidRDefault="00216FE6" w:rsidP="00962791">
      <w:pPr>
        <w:pStyle w:val="ListParagraph"/>
        <w:numPr>
          <w:ilvl w:val="0"/>
          <w:numId w:val="25"/>
        </w:numPr>
      </w:pPr>
      <w:r>
        <w:t>We’re not doing this to ‘get rid’ of something, we are expanding acceptance and acceptance does the heavy lifting for us</w:t>
      </w:r>
    </w:p>
    <w:p w14:paraId="4C8038D5" w14:textId="1BD71E8E" w:rsidR="00A96FEF" w:rsidRDefault="00A96FEF" w:rsidP="00962791">
      <w:pPr>
        <w:pStyle w:val="ListParagraph"/>
        <w:numPr>
          <w:ilvl w:val="0"/>
          <w:numId w:val="25"/>
        </w:numPr>
      </w:pPr>
      <w:r>
        <w:t>Distractions won’t work or we wouldn’t be here</w:t>
      </w:r>
    </w:p>
    <w:p w14:paraId="26BBF4C5" w14:textId="2FCD3750" w:rsidR="00A96FEF" w:rsidRDefault="00A96FEF" w:rsidP="00962791">
      <w:pPr>
        <w:pStyle w:val="ListParagraph"/>
        <w:numPr>
          <w:ilvl w:val="0"/>
          <w:numId w:val="25"/>
        </w:numPr>
      </w:pPr>
      <w:r>
        <w:t>Listening versus thinking</w:t>
      </w:r>
    </w:p>
    <w:p w14:paraId="6ECFB593" w14:textId="611C9900" w:rsidR="00A96FEF" w:rsidRDefault="00A96FEF" w:rsidP="00962791">
      <w:pPr>
        <w:pStyle w:val="ListParagraph"/>
        <w:numPr>
          <w:ilvl w:val="0"/>
          <w:numId w:val="25"/>
        </w:numPr>
      </w:pPr>
      <w:r>
        <w:t xml:space="preserve">Keep your attention </w:t>
      </w:r>
      <w:proofErr w:type="gramStart"/>
      <w:r>
        <w:t>OFF of</w:t>
      </w:r>
      <w:proofErr w:type="gramEnd"/>
      <w:r>
        <w:t xml:space="preserve"> the external circumstances.  Accept nonstop versus focusing on the problem or looking for / checking for a problem</w:t>
      </w:r>
      <w:r w:rsidR="004C3632">
        <w:t xml:space="preserve"> </w:t>
      </w:r>
    </w:p>
    <w:p w14:paraId="212679DB" w14:textId="257E5787" w:rsidR="004C3632" w:rsidRDefault="004C3632" w:rsidP="004C3632">
      <w:pPr>
        <w:pStyle w:val="ListParagraph"/>
        <w:numPr>
          <w:ilvl w:val="1"/>
          <w:numId w:val="25"/>
        </w:numPr>
      </w:pPr>
      <w:r>
        <w:t>Such as if you’re anticipating a visit with someone you have built up resistance with, then accept SOB even before the event and around any thoughts/feelings about it</w:t>
      </w:r>
    </w:p>
    <w:p w14:paraId="7AF0A923" w14:textId="44273161" w:rsidR="004C3632" w:rsidRDefault="004C3632" w:rsidP="004C3632">
      <w:pPr>
        <w:pStyle w:val="ListParagraph"/>
        <w:numPr>
          <w:ilvl w:val="1"/>
          <w:numId w:val="25"/>
        </w:numPr>
      </w:pPr>
      <w:r>
        <w:t>No relationship is about the other person, it’s always about YOU. Bring acceptance to the scene and watch things shift over time for the better (starting with you inside as this is always an inside job regardless)</w:t>
      </w:r>
    </w:p>
    <w:p w14:paraId="2B3BC0F7" w14:textId="463F85B1" w:rsidR="00A96FEF" w:rsidRDefault="00A96FEF" w:rsidP="00962791">
      <w:pPr>
        <w:pStyle w:val="ListParagraph"/>
        <w:numPr>
          <w:ilvl w:val="0"/>
          <w:numId w:val="25"/>
        </w:numPr>
      </w:pPr>
      <w:r>
        <w:t xml:space="preserve">Accept BEFORE the problem and accept all SOBS just </w:t>
      </w:r>
    </w:p>
    <w:p w14:paraId="43C4076D" w14:textId="187825A5" w:rsidR="009D1735" w:rsidRDefault="009D1735" w:rsidP="00B97685"/>
    <w:p w14:paraId="5448D92C" w14:textId="76B41E4C" w:rsidR="00B97685" w:rsidRDefault="00B97685" w:rsidP="00B97685"/>
    <w:p w14:paraId="76FB5041" w14:textId="2028D03E" w:rsidR="008653D6" w:rsidRDefault="008653D6" w:rsidP="00B97685">
      <w:r>
        <w:t xml:space="preserve">Client will start to notice some results – jot them down this week for our next call </w:t>
      </w:r>
    </w:p>
    <w:p w14:paraId="58C9A4ED" w14:textId="16527C8C" w:rsidR="008653D6" w:rsidRDefault="008653D6" w:rsidP="008653D6">
      <w:pPr>
        <w:pStyle w:val="ListParagraph"/>
        <w:numPr>
          <w:ilvl w:val="0"/>
          <w:numId w:val="25"/>
        </w:numPr>
      </w:pPr>
      <w:r>
        <w:t xml:space="preserve">i.e., calmer, lighter, sleeping better, joy for no external reason, better relationships, more creative thoughts coming in, </w:t>
      </w:r>
      <w:r w:rsidR="007C2D20">
        <w:t>change in perspective or attitude, changes in behavior, abundance can come from so many channels</w:t>
      </w:r>
    </w:p>
    <w:p w14:paraId="08105194" w14:textId="438805EA" w:rsidR="008653D6" w:rsidRDefault="008653D6" w:rsidP="008653D6">
      <w:pPr>
        <w:pStyle w:val="ListParagraph"/>
        <w:numPr>
          <w:ilvl w:val="0"/>
          <w:numId w:val="25"/>
        </w:numPr>
      </w:pPr>
      <w:r>
        <w:t>Own your responsibility in CREATING with your SOB, and in doing the work – practicing Acceptance</w:t>
      </w:r>
    </w:p>
    <w:p w14:paraId="5457CC2E" w14:textId="727E06C0" w:rsidR="008653D6" w:rsidRDefault="007C2D20" w:rsidP="008653D6">
      <w:pPr>
        <w:pStyle w:val="ListParagraph"/>
        <w:numPr>
          <w:ilvl w:val="0"/>
          <w:numId w:val="25"/>
        </w:numPr>
      </w:pPr>
      <w:r>
        <w:t>Stay in your power by being aggressively aware of SOB, and by being in acceptance of ALL SOBs</w:t>
      </w:r>
    </w:p>
    <w:p w14:paraId="67D5D647" w14:textId="3C1CD0D5" w:rsidR="00974EBA" w:rsidRDefault="00974EBA" w:rsidP="008653D6">
      <w:pPr>
        <w:pStyle w:val="ListParagraph"/>
        <w:numPr>
          <w:ilvl w:val="0"/>
          <w:numId w:val="25"/>
        </w:numPr>
      </w:pPr>
      <w:r>
        <w:t>Feeling good or better?  DON’T stop doing the work! Do more of it – there is NO LIMIT to how great you can feel</w:t>
      </w:r>
    </w:p>
    <w:p w14:paraId="38844C14" w14:textId="77777777" w:rsidR="00974EBA" w:rsidRDefault="00974EBA" w:rsidP="00C86BA4"/>
    <w:p w14:paraId="1C159D6B" w14:textId="3DC195E7" w:rsidR="008653D6" w:rsidRDefault="008653D6" w:rsidP="00B97685"/>
    <w:p w14:paraId="46A081C1" w14:textId="77777777" w:rsidR="00C86BA4" w:rsidRDefault="00C86BA4" w:rsidP="00B97685"/>
    <w:p w14:paraId="30D4398A" w14:textId="471C2841" w:rsidR="00B97685" w:rsidRDefault="00B97685" w:rsidP="00B97685">
      <w:r>
        <w:lastRenderedPageBreak/>
        <w:t>Client can ask an important question when being aggressively aware of SOB</w:t>
      </w:r>
    </w:p>
    <w:p w14:paraId="4D1B6F8C" w14:textId="44C4FCF0" w:rsidR="00857454" w:rsidRDefault="00B97685" w:rsidP="00671FAF">
      <w:pPr>
        <w:pStyle w:val="ListParagraph"/>
        <w:numPr>
          <w:ilvl w:val="0"/>
          <w:numId w:val="25"/>
        </w:numPr>
      </w:pPr>
      <w:r>
        <w:t xml:space="preserve">Is what I’m </w:t>
      </w:r>
      <w:r w:rsidR="009F45A1">
        <w:t>doing, thinking, feeling, expressing, saying, in alignment with my vision and the person I am becoming?</w:t>
      </w:r>
    </w:p>
    <w:p w14:paraId="54285CBA" w14:textId="2BACAD2F" w:rsidR="00671FAF" w:rsidRDefault="00671FAF" w:rsidP="00671FAF"/>
    <w:p w14:paraId="1A7CAE2E" w14:textId="1A791EB2" w:rsidR="00671FAF" w:rsidRPr="00671FAF" w:rsidRDefault="00671FAF" w:rsidP="00671FAF">
      <w:pPr>
        <w:rPr>
          <w:b/>
          <w:bCs/>
          <w:u w:val="single"/>
        </w:rPr>
      </w:pPr>
      <w:r w:rsidRPr="00671FAF">
        <w:rPr>
          <w:b/>
          <w:bCs/>
          <w:u w:val="single"/>
        </w:rPr>
        <w:t>Introduction to week 5 (teeing up the client)</w:t>
      </w:r>
    </w:p>
    <w:p w14:paraId="339B4970" w14:textId="17DF3CEC" w:rsidR="00671FAF" w:rsidRDefault="00671FAF" w:rsidP="00671FAF">
      <w:r>
        <w:t>Letting Go:</w:t>
      </w:r>
    </w:p>
    <w:p w14:paraId="6A30D8B6" w14:textId="6DFEDCC7" w:rsidR="00671FAF" w:rsidRDefault="00671FAF" w:rsidP="00671FAF">
      <w:pPr>
        <w:pStyle w:val="ListParagraph"/>
        <w:numPr>
          <w:ilvl w:val="0"/>
          <w:numId w:val="25"/>
        </w:numPr>
      </w:pPr>
      <w:r>
        <w:t xml:space="preserve">To experience letting go, we first </w:t>
      </w:r>
      <w:proofErr w:type="gramStart"/>
      <w:r>
        <w:t>have to</w:t>
      </w:r>
      <w:proofErr w:type="gramEnd"/>
      <w:r>
        <w:t xml:space="preserve"> be in a SOB of Acceptance</w:t>
      </w:r>
    </w:p>
    <w:p w14:paraId="6568BAE6" w14:textId="066096DB" w:rsidR="00671FAF" w:rsidRDefault="00671FAF" w:rsidP="00671FAF">
      <w:pPr>
        <w:pStyle w:val="ListParagraph"/>
        <w:numPr>
          <w:ilvl w:val="0"/>
          <w:numId w:val="25"/>
        </w:numPr>
      </w:pPr>
      <w:r>
        <w:t>Our natural SOB is Acceptance (think of childlike ‘innocence’, or nature – things just ARE)</w:t>
      </w:r>
    </w:p>
    <w:p w14:paraId="4D1FB4A1" w14:textId="3731199B" w:rsidR="00671FAF" w:rsidRDefault="00671FAF" w:rsidP="00671FAF">
      <w:pPr>
        <w:pStyle w:val="ListParagraph"/>
        <w:numPr>
          <w:ilvl w:val="0"/>
          <w:numId w:val="25"/>
        </w:numPr>
      </w:pPr>
      <w:r>
        <w:t xml:space="preserve">The simple can be </w:t>
      </w:r>
      <w:proofErr w:type="gramStart"/>
      <w:r>
        <w:t>pretty profound</w:t>
      </w:r>
      <w:proofErr w:type="gramEnd"/>
    </w:p>
    <w:p w14:paraId="71B00FD2" w14:textId="3E9C1006" w:rsidR="00671FAF" w:rsidRDefault="00671FAF" w:rsidP="00671FAF">
      <w:pPr>
        <w:pStyle w:val="ListParagraph"/>
        <w:numPr>
          <w:ilvl w:val="0"/>
          <w:numId w:val="25"/>
        </w:numPr>
      </w:pPr>
      <w:r>
        <w:t xml:space="preserve">The sky is still blue even if there are storm clouds </w:t>
      </w:r>
    </w:p>
    <w:p w14:paraId="041F92CC" w14:textId="347E2312" w:rsidR="00506918" w:rsidRDefault="00506918" w:rsidP="00671FAF">
      <w:pPr>
        <w:pStyle w:val="ListParagraph"/>
        <w:numPr>
          <w:ilvl w:val="0"/>
          <w:numId w:val="25"/>
        </w:numPr>
      </w:pPr>
      <w:r>
        <w:t>Letting go is another form of acceptance</w:t>
      </w:r>
    </w:p>
    <w:p w14:paraId="661439A3" w14:textId="51DB00DC" w:rsidR="00506918" w:rsidRDefault="00506918" w:rsidP="00671FAF">
      <w:pPr>
        <w:pStyle w:val="ListParagraph"/>
        <w:numPr>
          <w:ilvl w:val="0"/>
          <w:numId w:val="25"/>
        </w:numPr>
      </w:pPr>
      <w:r>
        <w:t>Trust, allow, and let go = this is another expression of Acceptance</w:t>
      </w:r>
    </w:p>
    <w:p w14:paraId="59BCE40B" w14:textId="07C819FB" w:rsidR="00506918" w:rsidRDefault="00506918" w:rsidP="00506918"/>
    <w:p w14:paraId="229960A4" w14:textId="672D35E5" w:rsidR="00506918" w:rsidRDefault="00506918" w:rsidP="00506918">
      <w:r>
        <w:t>Additional thoughts if needed:</w:t>
      </w:r>
    </w:p>
    <w:p w14:paraId="71A4B344" w14:textId="31FD2B0C" w:rsidR="00671FAF" w:rsidRDefault="00671FAF" w:rsidP="00671FAF">
      <w:pPr>
        <w:pStyle w:val="ListParagraph"/>
        <w:numPr>
          <w:ilvl w:val="0"/>
          <w:numId w:val="25"/>
        </w:numPr>
      </w:pPr>
      <w:r>
        <w:t>Freedom – is the ability to CHOOSE our SOB at any time.  To truly be free, we can choose resistance or acceptance.  We get caught up in the EFFECT and forge that we are choosing a SOB that creates the effect.  SOB = Cause, Life Experience = Effect</w:t>
      </w:r>
    </w:p>
    <w:p w14:paraId="586944D3" w14:textId="015CF27F" w:rsidR="00671FAF" w:rsidRDefault="00671FAF" w:rsidP="00671FAF">
      <w:pPr>
        <w:pStyle w:val="ListParagraph"/>
        <w:numPr>
          <w:ilvl w:val="0"/>
          <w:numId w:val="25"/>
        </w:numPr>
      </w:pPr>
      <w:r>
        <w:t>Accept to experience it, expand it, and create the life in your vision</w:t>
      </w:r>
    </w:p>
    <w:p w14:paraId="65CFA875" w14:textId="208581CC" w:rsidR="00671FAF" w:rsidRDefault="00671FAF" w:rsidP="00671FAF">
      <w:pPr>
        <w:pStyle w:val="ListParagraph"/>
        <w:numPr>
          <w:ilvl w:val="0"/>
          <w:numId w:val="25"/>
        </w:numPr>
      </w:pPr>
      <w:r>
        <w:t>Acceptance to ‘get rid’ of something = Resistance</w:t>
      </w:r>
    </w:p>
    <w:p w14:paraId="3CD14581" w14:textId="73C8AD93" w:rsidR="00671FAF" w:rsidRDefault="00671FAF" w:rsidP="00671FAF">
      <w:pPr>
        <w:pStyle w:val="ListParagraph"/>
        <w:numPr>
          <w:ilvl w:val="0"/>
          <w:numId w:val="25"/>
        </w:numPr>
      </w:pPr>
      <w:r>
        <w:t>SOB creates ALL EXPERIENCES and Results in our lives, and this is great news – because the SOB is something we can have full awareness of and the freedom to always choose acceptance – therefore creating the experiences we want more of</w:t>
      </w:r>
    </w:p>
    <w:p w14:paraId="74B7D4B0" w14:textId="19BA1DA4" w:rsidR="00671FAF" w:rsidRDefault="00671FAF" w:rsidP="00671FAF">
      <w:pPr>
        <w:pStyle w:val="ListParagraph"/>
        <w:numPr>
          <w:ilvl w:val="0"/>
          <w:numId w:val="25"/>
        </w:numPr>
      </w:pPr>
      <w:r>
        <w:t>Give yourself patience and grace, we were not taught to do this for ourselves at all</w:t>
      </w:r>
    </w:p>
    <w:p w14:paraId="140FD647" w14:textId="59128317" w:rsidR="00506918" w:rsidRDefault="00506918" w:rsidP="00671FAF">
      <w:pPr>
        <w:pStyle w:val="ListParagraph"/>
        <w:numPr>
          <w:ilvl w:val="0"/>
          <w:numId w:val="25"/>
        </w:numPr>
      </w:pPr>
      <w:r>
        <w:t>When you drop your awareness, you go back to your old habits.  Stay aggressively aware, listen intently, ID the State of Being, and accept it no matter what it is.</w:t>
      </w:r>
    </w:p>
    <w:p w14:paraId="363BFDF2" w14:textId="252ECF59" w:rsidR="00F4421F" w:rsidRDefault="00F4421F" w:rsidP="00F4421F"/>
    <w:p w14:paraId="0FD543EE" w14:textId="21CD9DBB" w:rsidR="00F4421F" w:rsidRPr="00C86BA4" w:rsidRDefault="00F4421F" w:rsidP="00F4421F">
      <w:pPr>
        <w:rPr>
          <w:b/>
          <w:bCs/>
        </w:rPr>
      </w:pPr>
      <w:r w:rsidRPr="00C86BA4">
        <w:rPr>
          <w:b/>
          <w:bCs/>
        </w:rPr>
        <w:t>Homework for week 5:</w:t>
      </w:r>
    </w:p>
    <w:p w14:paraId="6ADB65E0" w14:textId="6461D058" w:rsidR="00F4421F" w:rsidRDefault="00F4421F" w:rsidP="00F4421F">
      <w:pPr>
        <w:pStyle w:val="ListParagraph"/>
        <w:numPr>
          <w:ilvl w:val="0"/>
          <w:numId w:val="26"/>
        </w:numPr>
      </w:pPr>
      <w:r>
        <w:t>Expand Acceptance in the ways we discussed</w:t>
      </w:r>
    </w:p>
    <w:p w14:paraId="6828CF72" w14:textId="78979927" w:rsidR="00F4421F" w:rsidRDefault="00F4421F" w:rsidP="00F4421F">
      <w:pPr>
        <w:pStyle w:val="ListParagraph"/>
        <w:numPr>
          <w:ilvl w:val="0"/>
          <w:numId w:val="26"/>
        </w:numPr>
      </w:pPr>
      <w:r>
        <w:t>Vox me this week to keep me informed on how you’re doing with the work and any questions you have about the work</w:t>
      </w:r>
    </w:p>
    <w:p w14:paraId="1A3DF60E" w14:textId="35AB6725" w:rsidR="00F4421F" w:rsidRDefault="00F4421F" w:rsidP="00F4421F">
      <w:pPr>
        <w:pStyle w:val="ListParagraph"/>
        <w:numPr>
          <w:ilvl w:val="0"/>
          <w:numId w:val="26"/>
        </w:numPr>
      </w:pPr>
      <w:r>
        <w:t>Attend the QA call or listen to the recording if you can’t attend the call live</w:t>
      </w:r>
    </w:p>
    <w:p w14:paraId="0BA0C126" w14:textId="7EE084A8" w:rsidR="00F4421F" w:rsidRDefault="00F4421F" w:rsidP="00F4421F">
      <w:pPr>
        <w:pStyle w:val="ListParagraph"/>
        <w:numPr>
          <w:ilvl w:val="1"/>
          <w:numId w:val="26"/>
        </w:numPr>
      </w:pPr>
      <w:r>
        <w:t xml:space="preserve">You can submit an email question to </w:t>
      </w:r>
      <w:hyperlink r:id="rId9" w:history="1">
        <w:r w:rsidRPr="00FE12B8">
          <w:rPr>
            <w:rStyle w:val="Hyperlink"/>
          </w:rPr>
          <w:t>support@nolimitsnation.com</w:t>
        </w:r>
      </w:hyperlink>
      <w:r>
        <w:t xml:space="preserve"> as well if you would like it answered on the QA call</w:t>
      </w:r>
    </w:p>
    <w:p w14:paraId="5053CECC" w14:textId="0F2D4148" w:rsidR="00F4421F" w:rsidRDefault="00F4421F" w:rsidP="00F4421F">
      <w:pPr>
        <w:pStyle w:val="ListParagraph"/>
        <w:numPr>
          <w:ilvl w:val="0"/>
          <w:numId w:val="26"/>
        </w:numPr>
      </w:pPr>
      <w:r>
        <w:t>Expand your vision and share on your call next week what you expanded</w:t>
      </w:r>
    </w:p>
    <w:p w14:paraId="562E1157" w14:textId="1D7DA9BE" w:rsidR="00F4421F" w:rsidRDefault="00F4421F" w:rsidP="00F4421F">
      <w:pPr>
        <w:pStyle w:val="ListParagraph"/>
        <w:numPr>
          <w:ilvl w:val="0"/>
          <w:numId w:val="26"/>
        </w:numPr>
      </w:pPr>
      <w:r>
        <w:t>Listen to module 5 and bring any questions</w:t>
      </w:r>
    </w:p>
    <w:p w14:paraId="78E5AC52" w14:textId="46ADFBAD" w:rsidR="00F4421F" w:rsidRDefault="00377BAC" w:rsidP="00F4421F">
      <w:pPr>
        <w:pStyle w:val="ListParagraph"/>
        <w:numPr>
          <w:ilvl w:val="0"/>
          <w:numId w:val="26"/>
        </w:numPr>
      </w:pPr>
      <w:r>
        <w:t xml:space="preserve">Keep listening to prior modules, practice acceptance, feed the mind </w:t>
      </w:r>
      <w:proofErr w:type="spellStart"/>
      <w:r>
        <w:t>microvision</w:t>
      </w:r>
      <w:proofErr w:type="spellEnd"/>
      <w:r>
        <w:t xml:space="preserve"> and vision, practice filtering and DFTM. </w:t>
      </w:r>
      <w:proofErr w:type="gramStart"/>
      <w:r>
        <w:t>NON STOP</w:t>
      </w:r>
      <w:proofErr w:type="gramEnd"/>
      <w:r>
        <w:t xml:space="preserve"> ACCEPTANCE – if you’re thinking you can be accepting!</w:t>
      </w:r>
    </w:p>
    <w:sectPr w:rsidR="00F4421F" w:rsidSect="00EF40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1F5C0B"/>
    <w:multiLevelType w:val="hybridMultilevel"/>
    <w:tmpl w:val="5DC49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560522"/>
    <w:multiLevelType w:val="hybridMultilevel"/>
    <w:tmpl w:val="4740F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594C10"/>
    <w:multiLevelType w:val="hybridMultilevel"/>
    <w:tmpl w:val="20BE7436"/>
    <w:lvl w:ilvl="0" w:tplc="46BC24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9"/>
  </w:num>
  <w:num w:numId="22">
    <w:abstractNumId w:val="11"/>
  </w:num>
  <w:num w:numId="23">
    <w:abstractNumId w:val="25"/>
  </w:num>
  <w:num w:numId="24">
    <w:abstractNumId w:val="13"/>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F0"/>
    <w:rsid w:val="00015B8B"/>
    <w:rsid w:val="000924F1"/>
    <w:rsid w:val="00216FE6"/>
    <w:rsid w:val="002B2DA1"/>
    <w:rsid w:val="00377BAC"/>
    <w:rsid w:val="0041561B"/>
    <w:rsid w:val="004C3632"/>
    <w:rsid w:val="004F0D1B"/>
    <w:rsid w:val="00506918"/>
    <w:rsid w:val="005A7FC3"/>
    <w:rsid w:val="005E6580"/>
    <w:rsid w:val="00645252"/>
    <w:rsid w:val="00671FAF"/>
    <w:rsid w:val="00695210"/>
    <w:rsid w:val="006B46E0"/>
    <w:rsid w:val="006C70AF"/>
    <w:rsid w:val="006D3D74"/>
    <w:rsid w:val="007C2D20"/>
    <w:rsid w:val="007F4EC3"/>
    <w:rsid w:val="00811AB9"/>
    <w:rsid w:val="0083569A"/>
    <w:rsid w:val="00857454"/>
    <w:rsid w:val="008653D6"/>
    <w:rsid w:val="008908DF"/>
    <w:rsid w:val="008C1EF0"/>
    <w:rsid w:val="00962791"/>
    <w:rsid w:val="00974EBA"/>
    <w:rsid w:val="00993DD3"/>
    <w:rsid w:val="009D1735"/>
    <w:rsid w:val="009F45A1"/>
    <w:rsid w:val="00A067F0"/>
    <w:rsid w:val="00A9204E"/>
    <w:rsid w:val="00A96FEF"/>
    <w:rsid w:val="00B2336E"/>
    <w:rsid w:val="00B7572C"/>
    <w:rsid w:val="00B97685"/>
    <w:rsid w:val="00C70699"/>
    <w:rsid w:val="00C86BA4"/>
    <w:rsid w:val="00C92D35"/>
    <w:rsid w:val="00D2569C"/>
    <w:rsid w:val="00D33B06"/>
    <w:rsid w:val="00E2307A"/>
    <w:rsid w:val="00E5428C"/>
    <w:rsid w:val="00EC04DA"/>
    <w:rsid w:val="00EF40CB"/>
    <w:rsid w:val="00F2093D"/>
    <w:rsid w:val="00F40976"/>
    <w:rsid w:val="00F4421F"/>
    <w:rsid w:val="00F6172D"/>
    <w:rsid w:val="00FA6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FB50"/>
  <w15:chartTrackingRefBased/>
  <w15:docId w15:val="{AEA52D5E-2D0B-45AB-97BE-17073E53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F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908DF"/>
    <w:pPr>
      <w:ind w:left="720"/>
      <w:contextualSpacing/>
    </w:pPr>
  </w:style>
  <w:style w:type="character" w:styleId="UnresolvedMention">
    <w:name w:val="Unresolved Mention"/>
    <w:basedOn w:val="DefaultParagraphFont"/>
    <w:uiPriority w:val="99"/>
    <w:semiHidden/>
    <w:unhideWhenUsed/>
    <w:rsid w:val="00F4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pport@nolimitsnat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Local\Microsoft\Office\16.0\DTS\en-US%7bC699E393-DEB6-4E49-8C6F-22CAA048F64C%7d\%7bA2A70624-C608-42C0-9894-C62D0F09DF5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B050942-BDF3-4CE7-9306-E0AEF18FA105}">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{A2A70624-C608-42C0-9894-C62D0F09DF5B}tf02786999_win32</Template>
  <TotalTime>28</TotalTime>
  <Pages>3</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Schuhmacher</cp:lastModifiedBy>
  <cp:revision>26</cp:revision>
  <dcterms:created xsi:type="dcterms:W3CDTF">2021-10-21T15:31:00Z</dcterms:created>
  <dcterms:modified xsi:type="dcterms:W3CDTF">2021-10-21T16:18:00Z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