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120D0" w14:textId="2CA998D0" w:rsidR="00A9204E" w:rsidRDefault="0096379F" w:rsidP="0096379F">
      <w:pPr>
        <w:pStyle w:val="Heading1"/>
      </w:pPr>
      <w:r>
        <w:t>Anxiety Free Executive – 8 week Coaching Program</w:t>
      </w:r>
    </w:p>
    <w:p w14:paraId="0158389C" w14:textId="379647B9" w:rsidR="0096379F" w:rsidRDefault="0096379F" w:rsidP="0096379F">
      <w:pPr>
        <w:rPr>
          <w:rStyle w:val="Strong"/>
        </w:rPr>
      </w:pPr>
    </w:p>
    <w:p w14:paraId="1B4A54C2" w14:textId="0172B938" w:rsidR="0096379F" w:rsidRPr="00495E0D" w:rsidRDefault="0096379F" w:rsidP="0096379F">
      <w:pPr>
        <w:rPr>
          <w:rStyle w:val="Strong"/>
          <w:color w:val="0070C0"/>
          <w:sz w:val="28"/>
          <w:szCs w:val="28"/>
          <w:u w:val="single"/>
        </w:rPr>
      </w:pPr>
      <w:r w:rsidRPr="00495E0D">
        <w:rPr>
          <w:rStyle w:val="Strong"/>
          <w:color w:val="0070C0"/>
          <w:sz w:val="28"/>
          <w:szCs w:val="28"/>
          <w:u w:val="single"/>
        </w:rPr>
        <w:t>Week 1 – Diet for the Mind</w:t>
      </w:r>
    </w:p>
    <w:p w14:paraId="3E46C055" w14:textId="77777777" w:rsidR="00E16562" w:rsidRDefault="00E16562" w:rsidP="0096379F">
      <w:pPr>
        <w:rPr>
          <w:rStyle w:val="Strong"/>
        </w:rPr>
      </w:pPr>
    </w:p>
    <w:p w14:paraId="29383CB6" w14:textId="50212216" w:rsidR="00235556" w:rsidRDefault="006310F8" w:rsidP="0096379F">
      <w:pPr>
        <w:rPr>
          <w:rStyle w:val="Strong"/>
        </w:rPr>
      </w:pPr>
      <w:r w:rsidRPr="00E16562">
        <w:rPr>
          <w:rStyle w:val="Strong"/>
        </w:rPr>
        <w:t xml:space="preserve">First ask: Do you mind if I record our call today, for Coach training purposes? It would not be shared </w:t>
      </w:r>
      <w:r w:rsidR="00E16562" w:rsidRPr="00E16562">
        <w:rPr>
          <w:rStyle w:val="Strong"/>
        </w:rPr>
        <w:t>at outside of that or in any public way.</w:t>
      </w:r>
    </w:p>
    <w:p w14:paraId="22257EB6" w14:textId="137AC1FE" w:rsidR="0044501F" w:rsidRDefault="0044501F" w:rsidP="0096379F">
      <w:pPr>
        <w:rPr>
          <w:rStyle w:val="Strong"/>
        </w:rPr>
      </w:pPr>
    </w:p>
    <w:p w14:paraId="6770F7C0" w14:textId="49BAF662" w:rsidR="0044501F" w:rsidRPr="00E16562" w:rsidRDefault="0044501F" w:rsidP="0096379F">
      <w:pPr>
        <w:rPr>
          <w:rStyle w:val="Strong"/>
        </w:rPr>
      </w:pPr>
      <w:r>
        <w:rPr>
          <w:rStyle w:val="Strong"/>
        </w:rPr>
        <w:t>Client’s submitted vision – review this before first call on Close.io</w:t>
      </w:r>
    </w:p>
    <w:p w14:paraId="08CAB976" w14:textId="77777777" w:rsidR="006310F8" w:rsidRPr="0096379F" w:rsidRDefault="006310F8" w:rsidP="0096379F">
      <w:pPr>
        <w:rPr>
          <w:rStyle w:val="Strong"/>
          <w:u w:val="single"/>
        </w:rPr>
      </w:pPr>
    </w:p>
    <w:p w14:paraId="49E86BA4" w14:textId="5524BFA5" w:rsidR="0096379F" w:rsidRPr="006844DF" w:rsidRDefault="0096379F" w:rsidP="006844DF">
      <w:pPr>
        <w:pStyle w:val="ListParagraph"/>
        <w:numPr>
          <w:ilvl w:val="0"/>
          <w:numId w:val="25"/>
        </w:numPr>
        <w:rPr>
          <w:rStyle w:val="Strong"/>
          <w:b w:val="0"/>
          <w:bCs w:val="0"/>
        </w:rPr>
      </w:pPr>
      <w:r w:rsidRPr="006844DF">
        <w:rPr>
          <w:rStyle w:val="Strong"/>
          <w:b w:val="0"/>
          <w:bCs w:val="0"/>
          <w:i/>
          <w:iCs/>
        </w:rPr>
        <w:t>Focusing the client</w:t>
      </w:r>
      <w:r w:rsidRPr="006844DF">
        <w:rPr>
          <w:rStyle w:val="Strong"/>
          <w:b w:val="0"/>
          <w:bCs w:val="0"/>
        </w:rPr>
        <w:t>: So you’ve had your breakthrough call to tell us about your journey to here. I have had a chance to listen in on this call</w:t>
      </w:r>
      <w:r w:rsidR="006310F8">
        <w:rPr>
          <w:rStyle w:val="Strong"/>
          <w:b w:val="0"/>
          <w:bCs w:val="0"/>
        </w:rPr>
        <w:t>/read the notes,</w:t>
      </w:r>
      <w:r w:rsidRPr="006844DF">
        <w:rPr>
          <w:rStyle w:val="Strong"/>
          <w:b w:val="0"/>
          <w:bCs w:val="0"/>
        </w:rPr>
        <w:t xml:space="preserve"> so we don’t have to use our time right no</w:t>
      </w:r>
      <w:r w:rsidR="006310F8">
        <w:rPr>
          <w:rStyle w:val="Strong"/>
          <w:b w:val="0"/>
          <w:bCs w:val="0"/>
        </w:rPr>
        <w:t xml:space="preserve">w </w:t>
      </w:r>
      <w:r w:rsidRPr="006844DF">
        <w:rPr>
          <w:rStyle w:val="Strong"/>
          <w:b w:val="0"/>
          <w:bCs w:val="0"/>
        </w:rPr>
        <w:t>to rehash what you shared. So very glad you’re here and to be a part of your journey!</w:t>
      </w:r>
    </w:p>
    <w:p w14:paraId="49B3AEB9" w14:textId="77777777" w:rsidR="0096379F" w:rsidRDefault="0096379F" w:rsidP="0096379F">
      <w:pPr>
        <w:rPr>
          <w:rStyle w:val="Strong"/>
          <w:b w:val="0"/>
          <w:bCs w:val="0"/>
        </w:rPr>
      </w:pPr>
    </w:p>
    <w:p w14:paraId="21DD1379" w14:textId="72D5549B" w:rsidR="0096379F" w:rsidRPr="006844DF" w:rsidRDefault="0096379F" w:rsidP="006844DF">
      <w:pPr>
        <w:pStyle w:val="ListParagraph"/>
        <w:numPr>
          <w:ilvl w:val="0"/>
          <w:numId w:val="25"/>
        </w:numPr>
        <w:rPr>
          <w:rStyle w:val="Strong"/>
          <w:b w:val="0"/>
          <w:bCs w:val="0"/>
        </w:rPr>
      </w:pPr>
      <w:r w:rsidRPr="006844DF">
        <w:rPr>
          <w:rStyle w:val="Strong"/>
          <w:b w:val="0"/>
          <w:bCs w:val="0"/>
        </w:rPr>
        <w:t>NOW it’s time to focus ONLY on where you’re GOING. I’ve got to hold you to this as your Coach. Where you’ve been or currently are is NOT where you want to be, so we are going to take the focus off of that and put it on where we are going.</w:t>
      </w:r>
    </w:p>
    <w:p w14:paraId="0D2E9D45" w14:textId="5054206E" w:rsidR="0096379F" w:rsidRDefault="0096379F" w:rsidP="0096379F">
      <w:pPr>
        <w:rPr>
          <w:rStyle w:val="Strong"/>
          <w:b w:val="0"/>
          <w:bCs w:val="0"/>
        </w:rPr>
      </w:pPr>
    </w:p>
    <w:p w14:paraId="2185D1EA" w14:textId="3E3B4E0A" w:rsidR="0096379F" w:rsidRDefault="0096379F" w:rsidP="006844DF">
      <w:pPr>
        <w:pStyle w:val="ListParagraph"/>
        <w:numPr>
          <w:ilvl w:val="0"/>
          <w:numId w:val="25"/>
        </w:numPr>
        <w:rPr>
          <w:rStyle w:val="Strong"/>
          <w:b w:val="0"/>
          <w:bCs w:val="0"/>
        </w:rPr>
      </w:pPr>
      <w:r w:rsidRPr="006844DF">
        <w:rPr>
          <w:rStyle w:val="Strong"/>
          <w:b w:val="0"/>
          <w:bCs w:val="0"/>
        </w:rPr>
        <w:t>Did you listen to the recordings for week 1?</w:t>
      </w:r>
      <w:r w:rsidR="00235556">
        <w:rPr>
          <w:rStyle w:val="Strong"/>
          <w:b w:val="0"/>
          <w:bCs w:val="0"/>
        </w:rPr>
        <w:t xml:space="preserve"> YES? – good we’ll cover that in a moment.</w:t>
      </w:r>
    </w:p>
    <w:p w14:paraId="41DCFF4B" w14:textId="77777777" w:rsidR="006844DF" w:rsidRPr="006844DF" w:rsidRDefault="006844DF" w:rsidP="006844DF">
      <w:pPr>
        <w:rPr>
          <w:rStyle w:val="Strong"/>
          <w:b w:val="0"/>
          <w:bCs w:val="0"/>
        </w:rPr>
      </w:pPr>
    </w:p>
    <w:p w14:paraId="15248C15" w14:textId="2AA73A1D" w:rsidR="0096379F" w:rsidRDefault="0044501F" w:rsidP="0096379F">
      <w:pPr>
        <w:pStyle w:val="ListParagraph"/>
        <w:numPr>
          <w:ilvl w:val="0"/>
          <w:numId w:val="25"/>
        </w:numPr>
        <w:rPr>
          <w:rStyle w:val="Strong"/>
          <w:b w:val="0"/>
          <w:bCs w:val="0"/>
        </w:rPr>
      </w:pPr>
      <w:r w:rsidRPr="0044501F">
        <w:rPr>
          <w:rStyle w:val="Strong"/>
          <w:b w:val="0"/>
          <w:bCs w:val="0"/>
        </w:rPr>
        <w:t xml:space="preserve">Take a moment on the Vision they wrote. (This should be available in Close.io; make sure feedback was given/received if applicable) </w:t>
      </w:r>
    </w:p>
    <w:p w14:paraId="6C6D30AA" w14:textId="77777777" w:rsidR="0044501F" w:rsidRPr="0044501F" w:rsidRDefault="0044501F" w:rsidP="0044501F">
      <w:pPr>
        <w:rPr>
          <w:rStyle w:val="Strong"/>
          <w:b w:val="0"/>
          <w:bCs w:val="0"/>
        </w:rPr>
      </w:pPr>
    </w:p>
    <w:p w14:paraId="6320F49C" w14:textId="2DAF215E" w:rsidR="0096379F" w:rsidRPr="006844DF" w:rsidRDefault="0096379F" w:rsidP="006844DF">
      <w:pPr>
        <w:pStyle w:val="ListParagraph"/>
        <w:numPr>
          <w:ilvl w:val="0"/>
          <w:numId w:val="25"/>
        </w:numPr>
        <w:rPr>
          <w:rStyle w:val="Strong"/>
          <w:b w:val="0"/>
          <w:bCs w:val="0"/>
          <w:i/>
          <w:iCs/>
        </w:rPr>
      </w:pPr>
      <w:r w:rsidRPr="006844DF">
        <w:rPr>
          <w:rStyle w:val="Strong"/>
          <w:b w:val="0"/>
          <w:bCs w:val="0"/>
          <w:i/>
          <w:iCs/>
        </w:rPr>
        <w:t>Diet for the Mind</w:t>
      </w:r>
    </w:p>
    <w:p w14:paraId="466CF6EC" w14:textId="0817CAC2" w:rsidR="0096379F" w:rsidRDefault="0096379F" w:rsidP="006844DF">
      <w:pPr>
        <w:ind w:left="720"/>
        <w:rPr>
          <w:rStyle w:val="Strong"/>
          <w:b w:val="0"/>
          <w:bCs w:val="0"/>
        </w:rPr>
      </w:pPr>
      <w:r w:rsidRPr="0096379F">
        <w:rPr>
          <w:rStyle w:val="Strong"/>
          <w:b w:val="0"/>
          <w:bCs w:val="0"/>
          <w:i/>
          <w:iCs/>
        </w:rPr>
        <w:t>DFTM is about changing the focus.</w:t>
      </w:r>
      <w:r>
        <w:rPr>
          <w:rStyle w:val="Strong"/>
          <w:b w:val="0"/>
          <w:bCs w:val="0"/>
          <w:i/>
          <w:iCs/>
        </w:rPr>
        <w:t xml:space="preserve">  </w:t>
      </w:r>
      <w:r>
        <w:rPr>
          <w:rStyle w:val="Strong"/>
          <w:b w:val="0"/>
          <w:bCs w:val="0"/>
        </w:rPr>
        <w:t>This is the NEW starting point, right here right now.  We’re going to focus on what is next for you, and we are going to focus you on your ideal life and filter out the rest that isn’t in alignment with that.</w:t>
      </w:r>
    </w:p>
    <w:p w14:paraId="0D91A061" w14:textId="26C25273" w:rsidR="0096379F" w:rsidRDefault="0096379F" w:rsidP="0096379F">
      <w:pPr>
        <w:rPr>
          <w:rStyle w:val="Strong"/>
          <w:b w:val="0"/>
          <w:bCs w:val="0"/>
        </w:rPr>
      </w:pPr>
    </w:p>
    <w:p w14:paraId="255521BB" w14:textId="3B37A69C" w:rsidR="0096379F" w:rsidRPr="006844DF" w:rsidRDefault="0096379F" w:rsidP="006844DF">
      <w:pPr>
        <w:pStyle w:val="ListParagraph"/>
        <w:numPr>
          <w:ilvl w:val="0"/>
          <w:numId w:val="25"/>
        </w:numPr>
        <w:rPr>
          <w:rStyle w:val="Strong"/>
          <w:b w:val="0"/>
          <w:bCs w:val="0"/>
          <w:i/>
          <w:iCs/>
        </w:rPr>
      </w:pPr>
      <w:r w:rsidRPr="006844DF">
        <w:rPr>
          <w:rStyle w:val="Strong"/>
          <w:b w:val="0"/>
          <w:bCs w:val="0"/>
          <w:i/>
          <w:iCs/>
        </w:rPr>
        <w:t>3 C’s for Success: Committed, Communicating, and Coachable</w:t>
      </w:r>
    </w:p>
    <w:p w14:paraId="79989084" w14:textId="39F4DA32" w:rsidR="0096379F" w:rsidRDefault="0096379F" w:rsidP="006844DF">
      <w:pPr>
        <w:ind w:left="720"/>
        <w:rPr>
          <w:rStyle w:val="Strong"/>
          <w:b w:val="0"/>
          <w:bCs w:val="0"/>
        </w:rPr>
      </w:pPr>
      <w:r>
        <w:rPr>
          <w:rStyle w:val="Strong"/>
          <w:b w:val="0"/>
          <w:bCs w:val="0"/>
        </w:rPr>
        <w:t>For you to get the return on your investment and SO MUCH MORE, it’s important to remember the 3 C’s and what they mean. This will also help you get the fastest results.  I’m thrilled to be able to watch your results ongoing, which will be a direct product of your attention and commitment to the WORK, doing the work, and focusing on where you’re GOING. We’re going to move you through all of this and I’ll be here to help hold you accountable and help guide you.</w:t>
      </w:r>
    </w:p>
    <w:p w14:paraId="01638403" w14:textId="61CC2461" w:rsidR="0096379F" w:rsidRDefault="0096379F" w:rsidP="0096379F">
      <w:pPr>
        <w:rPr>
          <w:rStyle w:val="Strong"/>
          <w:b w:val="0"/>
          <w:bCs w:val="0"/>
        </w:rPr>
      </w:pPr>
    </w:p>
    <w:p w14:paraId="6F9C8D68" w14:textId="5AF48DD4" w:rsidR="0096379F" w:rsidRPr="006844DF" w:rsidRDefault="0096379F" w:rsidP="006844DF">
      <w:pPr>
        <w:pStyle w:val="ListParagraph"/>
        <w:numPr>
          <w:ilvl w:val="0"/>
          <w:numId w:val="25"/>
        </w:numPr>
        <w:rPr>
          <w:rStyle w:val="Strong"/>
          <w:b w:val="0"/>
          <w:bCs w:val="0"/>
          <w:i/>
          <w:iCs/>
        </w:rPr>
      </w:pPr>
      <w:r w:rsidRPr="006844DF">
        <w:rPr>
          <w:rStyle w:val="Strong"/>
          <w:b w:val="0"/>
          <w:bCs w:val="0"/>
          <w:i/>
          <w:iCs/>
        </w:rPr>
        <w:t>Vision: Is where you’re going</w:t>
      </w:r>
    </w:p>
    <w:p w14:paraId="3C6C70B6" w14:textId="24087B26" w:rsidR="0096379F" w:rsidRDefault="006F0CA4" w:rsidP="006844DF">
      <w:pPr>
        <w:ind w:left="720"/>
        <w:rPr>
          <w:rStyle w:val="Strong"/>
          <w:b w:val="0"/>
          <w:bCs w:val="0"/>
        </w:rPr>
      </w:pPr>
      <w:r>
        <w:rPr>
          <w:rStyle w:val="Strong"/>
          <w:b w:val="0"/>
          <w:bCs w:val="0"/>
        </w:rPr>
        <w:t>I’ve reviewed your vision that you submitted (comments or feedback prior to week 1 call and feedback via voxer leading up to call).</w:t>
      </w:r>
    </w:p>
    <w:p w14:paraId="746931A6" w14:textId="08166611" w:rsidR="006F0CA4" w:rsidRDefault="006F0CA4" w:rsidP="00592E97">
      <w:pPr>
        <w:ind w:left="1440"/>
        <w:rPr>
          <w:rStyle w:val="Strong"/>
          <w:b w:val="0"/>
          <w:bCs w:val="0"/>
        </w:rPr>
      </w:pPr>
      <w:r>
        <w:rPr>
          <w:rStyle w:val="Strong"/>
          <w:b w:val="0"/>
          <w:bCs w:val="0"/>
        </w:rPr>
        <w:t>Question: How much time do you spend with your vision each day? (s/b spending time reading it a minimum of 2x per day but as often as possible)</w:t>
      </w:r>
    </w:p>
    <w:p w14:paraId="4119AF75" w14:textId="116D05AE" w:rsidR="006F0CA4" w:rsidRDefault="006F0CA4" w:rsidP="0096379F">
      <w:pPr>
        <w:rPr>
          <w:rStyle w:val="Strong"/>
          <w:b w:val="0"/>
          <w:bCs w:val="0"/>
        </w:rPr>
      </w:pPr>
    </w:p>
    <w:p w14:paraId="1E7FA673" w14:textId="79A3C820" w:rsidR="006F0CA4" w:rsidRPr="006844DF" w:rsidRDefault="006F0CA4" w:rsidP="006844DF">
      <w:pPr>
        <w:pStyle w:val="ListParagraph"/>
        <w:numPr>
          <w:ilvl w:val="0"/>
          <w:numId w:val="25"/>
        </w:numPr>
        <w:rPr>
          <w:rStyle w:val="Strong"/>
          <w:b w:val="0"/>
          <w:bCs w:val="0"/>
          <w:i/>
          <w:iCs/>
        </w:rPr>
      </w:pPr>
      <w:r w:rsidRPr="006844DF">
        <w:rPr>
          <w:rStyle w:val="Strong"/>
          <w:b w:val="0"/>
          <w:bCs w:val="0"/>
          <w:i/>
          <w:iCs/>
        </w:rPr>
        <w:t>Week 1 recording:</w:t>
      </w:r>
    </w:p>
    <w:p w14:paraId="67C28A5C" w14:textId="20696C58" w:rsidR="006F0CA4" w:rsidRDefault="006F0CA4" w:rsidP="006844DF">
      <w:pPr>
        <w:ind w:left="720"/>
        <w:rPr>
          <w:rStyle w:val="Strong"/>
          <w:b w:val="0"/>
          <w:bCs w:val="0"/>
        </w:rPr>
      </w:pPr>
      <w:r>
        <w:rPr>
          <w:rStyle w:val="Strong"/>
          <w:b w:val="0"/>
          <w:bCs w:val="0"/>
        </w:rPr>
        <w:t>What questions do you have about what you listened to?</w:t>
      </w:r>
    </w:p>
    <w:p w14:paraId="076E3780" w14:textId="21D450C2" w:rsidR="006F0CA4" w:rsidRDefault="006F0CA4" w:rsidP="006844DF">
      <w:pPr>
        <w:ind w:left="720"/>
        <w:rPr>
          <w:rStyle w:val="Strong"/>
          <w:b w:val="0"/>
          <w:bCs w:val="0"/>
        </w:rPr>
      </w:pPr>
      <w:r>
        <w:rPr>
          <w:rStyle w:val="Strong"/>
          <w:b w:val="0"/>
          <w:bCs w:val="0"/>
        </w:rPr>
        <w:t>What resonated with you?</w:t>
      </w:r>
    </w:p>
    <w:p w14:paraId="6B8B8B71" w14:textId="6C95DEF4" w:rsidR="006F0CA4" w:rsidRDefault="006F0CA4" w:rsidP="006844DF">
      <w:pPr>
        <w:ind w:firstLine="720"/>
        <w:rPr>
          <w:rStyle w:val="Strong"/>
          <w:b w:val="0"/>
          <w:bCs w:val="0"/>
        </w:rPr>
      </w:pPr>
      <w:r>
        <w:rPr>
          <w:rStyle w:val="Strong"/>
          <w:b w:val="0"/>
          <w:bCs w:val="0"/>
        </w:rPr>
        <w:t>How have you applied the DFTM?</w:t>
      </w:r>
    </w:p>
    <w:p w14:paraId="4C971B6B" w14:textId="4B597BEF" w:rsidR="006F0CA4" w:rsidRDefault="006F0CA4" w:rsidP="006844DF">
      <w:pPr>
        <w:ind w:left="720"/>
        <w:rPr>
          <w:rStyle w:val="Strong"/>
          <w:b w:val="0"/>
          <w:bCs w:val="0"/>
        </w:rPr>
      </w:pPr>
      <w:r>
        <w:rPr>
          <w:rStyle w:val="Strong"/>
          <w:b w:val="0"/>
          <w:bCs w:val="0"/>
        </w:rPr>
        <w:t>What did you notice about using the DFTM?  (Filter out, reframe, redirect, retreat – leave the conversation)</w:t>
      </w:r>
    </w:p>
    <w:p w14:paraId="42F44FC6" w14:textId="1AA59D6D" w:rsidR="006F0CA4" w:rsidRDefault="006F0CA4" w:rsidP="006844DF">
      <w:pPr>
        <w:ind w:firstLine="720"/>
        <w:rPr>
          <w:rStyle w:val="Strong"/>
          <w:b w:val="0"/>
          <w:bCs w:val="0"/>
        </w:rPr>
      </w:pPr>
      <w:r>
        <w:rPr>
          <w:rStyle w:val="Strong"/>
          <w:b w:val="0"/>
          <w:bCs w:val="0"/>
        </w:rPr>
        <w:t>Practice Mental Filter – make sure they are getting it and applying it correctly</w:t>
      </w:r>
    </w:p>
    <w:p w14:paraId="5E952AA6" w14:textId="1B920A28" w:rsidR="006F0CA4" w:rsidRDefault="006F0CA4" w:rsidP="0096379F">
      <w:pPr>
        <w:rPr>
          <w:rStyle w:val="Strong"/>
          <w:b w:val="0"/>
          <w:bCs w:val="0"/>
        </w:rPr>
      </w:pPr>
    </w:p>
    <w:p w14:paraId="4C9C70EE" w14:textId="376E8FDE" w:rsidR="006F0CA4" w:rsidRPr="006844DF" w:rsidRDefault="006F0CA4" w:rsidP="006844DF">
      <w:pPr>
        <w:pStyle w:val="ListParagraph"/>
        <w:numPr>
          <w:ilvl w:val="0"/>
          <w:numId w:val="25"/>
        </w:numPr>
        <w:rPr>
          <w:rStyle w:val="Strong"/>
          <w:b w:val="0"/>
          <w:bCs w:val="0"/>
          <w:i/>
          <w:iCs/>
        </w:rPr>
      </w:pPr>
      <w:r w:rsidRPr="006844DF">
        <w:rPr>
          <w:rStyle w:val="Strong"/>
          <w:b w:val="0"/>
          <w:bCs w:val="0"/>
          <w:i/>
          <w:iCs/>
        </w:rPr>
        <w:t>Important to attend QA Calls</w:t>
      </w:r>
    </w:p>
    <w:p w14:paraId="1C23D65A" w14:textId="1BFDE759" w:rsidR="006F0CA4" w:rsidRDefault="006F0CA4" w:rsidP="006844DF">
      <w:pPr>
        <w:ind w:left="720"/>
        <w:rPr>
          <w:rStyle w:val="Strong"/>
          <w:b w:val="0"/>
          <w:bCs w:val="0"/>
        </w:rPr>
      </w:pPr>
      <w:r>
        <w:rPr>
          <w:rStyle w:val="Strong"/>
          <w:b w:val="0"/>
          <w:bCs w:val="0"/>
        </w:rPr>
        <w:t>Have you been able to attend one?  Great way to interact with the coaches on camera and ask questions and learn from others in the group!</w:t>
      </w:r>
      <w:r w:rsidR="00592E97">
        <w:rPr>
          <w:rStyle w:val="Strong"/>
          <w:b w:val="0"/>
          <w:bCs w:val="0"/>
        </w:rPr>
        <w:t xml:space="preserve"> (or listen to recordings if can’t attend live)</w:t>
      </w:r>
    </w:p>
    <w:p w14:paraId="401860C7" w14:textId="1B1B2749" w:rsidR="006F0CA4" w:rsidRPr="006844DF" w:rsidRDefault="006F0CA4" w:rsidP="006844DF">
      <w:pPr>
        <w:pStyle w:val="ListParagraph"/>
        <w:numPr>
          <w:ilvl w:val="0"/>
          <w:numId w:val="25"/>
        </w:numPr>
        <w:rPr>
          <w:rStyle w:val="Strong"/>
          <w:b w:val="0"/>
          <w:bCs w:val="0"/>
          <w:i/>
          <w:iCs/>
        </w:rPr>
      </w:pPr>
      <w:r w:rsidRPr="006844DF">
        <w:rPr>
          <w:rStyle w:val="Strong"/>
          <w:b w:val="0"/>
          <w:bCs w:val="0"/>
          <w:i/>
          <w:iCs/>
        </w:rPr>
        <w:lastRenderedPageBreak/>
        <w:t>Using Voxer</w:t>
      </w:r>
    </w:p>
    <w:p w14:paraId="38F6AA68" w14:textId="237E8384" w:rsidR="006F0CA4" w:rsidRDefault="006F0CA4" w:rsidP="006844DF">
      <w:pPr>
        <w:ind w:left="720"/>
        <w:rPr>
          <w:rStyle w:val="Strong"/>
          <w:b w:val="0"/>
          <w:bCs w:val="0"/>
        </w:rPr>
      </w:pPr>
      <w:r>
        <w:rPr>
          <w:rStyle w:val="Strong"/>
          <w:b w:val="0"/>
          <w:bCs w:val="0"/>
        </w:rPr>
        <w:t>It’s important to check in with me regularly, and likely every day or every other day at the longest for this first portion of your journey, to be sure you’re staying accountable to the work. Use Voxer to communicate how you’re DOING THE WORK or QUESTIONS ABOUT THE WORK, not to complain about problems or to focus on what is not going right – remember we are focusing on the WORK and WHERE YOU’RE GOING because we need to stay laser focused on that for this progress to happen.</w:t>
      </w:r>
    </w:p>
    <w:p w14:paraId="47881AE5" w14:textId="4B7CA905" w:rsidR="006F0CA4" w:rsidRDefault="006F0CA4" w:rsidP="0096379F">
      <w:pPr>
        <w:rPr>
          <w:rStyle w:val="Strong"/>
          <w:b w:val="0"/>
          <w:bCs w:val="0"/>
        </w:rPr>
      </w:pPr>
    </w:p>
    <w:p w14:paraId="086CF8E4" w14:textId="6195AE96" w:rsidR="006F0CA4" w:rsidRPr="006844DF" w:rsidRDefault="006F0CA4" w:rsidP="006844DF">
      <w:pPr>
        <w:pStyle w:val="ListParagraph"/>
        <w:numPr>
          <w:ilvl w:val="0"/>
          <w:numId w:val="25"/>
        </w:numPr>
        <w:rPr>
          <w:rStyle w:val="Strong"/>
          <w:b w:val="0"/>
          <w:bCs w:val="0"/>
          <w:i/>
          <w:iCs/>
        </w:rPr>
      </w:pPr>
      <w:r w:rsidRPr="006844DF">
        <w:rPr>
          <w:rStyle w:val="Strong"/>
          <w:b w:val="0"/>
          <w:bCs w:val="0"/>
          <w:i/>
          <w:iCs/>
        </w:rPr>
        <w:t>Let’s Write your Microvision</w:t>
      </w:r>
      <w:r w:rsidR="006844DF">
        <w:rPr>
          <w:rStyle w:val="Strong"/>
          <w:b w:val="0"/>
          <w:bCs w:val="0"/>
          <w:i/>
          <w:iCs/>
        </w:rPr>
        <w:t xml:space="preserve"> using some of your Expanded Vision:</w:t>
      </w:r>
    </w:p>
    <w:p w14:paraId="42DB8B7B" w14:textId="2DC668DF" w:rsidR="006F0CA4" w:rsidRDefault="006F0CA4" w:rsidP="006844DF">
      <w:pPr>
        <w:ind w:left="720"/>
        <w:rPr>
          <w:rStyle w:val="Strong"/>
          <w:b w:val="0"/>
          <w:bCs w:val="0"/>
        </w:rPr>
      </w:pPr>
      <w:r>
        <w:rPr>
          <w:rStyle w:val="Strong"/>
          <w:b w:val="0"/>
          <w:bCs w:val="0"/>
        </w:rPr>
        <w:t xml:space="preserve">Take a look at your vision </w:t>
      </w:r>
      <w:r w:rsidR="006844DF">
        <w:rPr>
          <w:rStyle w:val="Strong"/>
          <w:b w:val="0"/>
          <w:bCs w:val="0"/>
        </w:rPr>
        <w:t xml:space="preserve">that you submitted, </w:t>
      </w:r>
      <w:r>
        <w:rPr>
          <w:rStyle w:val="Strong"/>
          <w:b w:val="0"/>
          <w:bCs w:val="0"/>
        </w:rPr>
        <w:t>and what stands out to you as the MOST important part of it? A f</w:t>
      </w:r>
      <w:r w:rsidR="006844DF">
        <w:rPr>
          <w:rStyle w:val="Strong"/>
          <w:b w:val="0"/>
          <w:bCs w:val="0"/>
        </w:rPr>
        <w:tab/>
      </w:r>
      <w:r>
        <w:rPr>
          <w:rStyle w:val="Strong"/>
          <w:b w:val="0"/>
          <w:bCs w:val="0"/>
        </w:rPr>
        <w:t>eeling, a goal reached, how you’re feeling each day?</w:t>
      </w:r>
    </w:p>
    <w:p w14:paraId="5CC09793" w14:textId="77777777" w:rsidR="006844DF" w:rsidRDefault="006844DF" w:rsidP="006844DF">
      <w:pPr>
        <w:ind w:firstLine="720"/>
        <w:rPr>
          <w:rStyle w:val="Strong"/>
          <w:b w:val="0"/>
          <w:bCs w:val="0"/>
        </w:rPr>
      </w:pPr>
    </w:p>
    <w:p w14:paraId="66B1A312" w14:textId="07492035" w:rsidR="006F0CA4" w:rsidRDefault="0032553B" w:rsidP="006844DF">
      <w:pPr>
        <w:ind w:firstLine="720"/>
        <w:rPr>
          <w:rStyle w:val="Strong"/>
          <w:b w:val="0"/>
          <w:bCs w:val="0"/>
        </w:rPr>
      </w:pPr>
      <w:r>
        <w:rPr>
          <w:rStyle w:val="Strong"/>
          <w:b w:val="0"/>
          <w:bCs w:val="0"/>
        </w:rPr>
        <w:t>i.e.</w:t>
      </w:r>
      <w:r w:rsidR="006F0CA4">
        <w:rPr>
          <w:rStyle w:val="Strong"/>
          <w:b w:val="0"/>
          <w:bCs w:val="0"/>
        </w:rPr>
        <w:t>: All day every day, I am at peace, I am in abundance, and I am happy.</w:t>
      </w:r>
    </w:p>
    <w:p w14:paraId="2A0BB758" w14:textId="77777777" w:rsidR="0032553B" w:rsidRDefault="006F0CA4" w:rsidP="0032553B">
      <w:pPr>
        <w:ind w:left="1440"/>
        <w:rPr>
          <w:rStyle w:val="Strong"/>
          <w:b w:val="0"/>
          <w:bCs w:val="0"/>
        </w:rPr>
      </w:pPr>
      <w:r>
        <w:rPr>
          <w:rStyle w:val="Strong"/>
          <w:b w:val="0"/>
          <w:bCs w:val="0"/>
        </w:rPr>
        <w:t xml:space="preserve">What are 3-4 things you would want to have the minute you wake up tomorrow? </w:t>
      </w:r>
    </w:p>
    <w:p w14:paraId="50D40316" w14:textId="6219EBFE" w:rsidR="006F0CA4" w:rsidRDefault="006F0CA4" w:rsidP="0032553B">
      <w:pPr>
        <w:ind w:left="1440"/>
        <w:rPr>
          <w:rStyle w:val="Strong"/>
          <w:b w:val="0"/>
          <w:bCs w:val="0"/>
        </w:rPr>
      </w:pPr>
      <w:r>
        <w:rPr>
          <w:rStyle w:val="Strong"/>
          <w:b w:val="0"/>
          <w:bCs w:val="0"/>
        </w:rPr>
        <w:t xml:space="preserve">Those belong in </w:t>
      </w:r>
      <w:r w:rsidR="0032553B">
        <w:rPr>
          <w:rStyle w:val="Strong"/>
          <w:b w:val="0"/>
          <w:bCs w:val="0"/>
        </w:rPr>
        <w:t>the</w:t>
      </w:r>
      <w:r>
        <w:rPr>
          <w:rStyle w:val="Strong"/>
          <w:b w:val="0"/>
          <w:bCs w:val="0"/>
        </w:rPr>
        <w:t xml:space="preserve"> microvision</w:t>
      </w:r>
    </w:p>
    <w:p w14:paraId="4F5AEDE3" w14:textId="77777777" w:rsidR="006844DF" w:rsidRDefault="006844DF" w:rsidP="006844DF">
      <w:pPr>
        <w:ind w:left="720"/>
        <w:rPr>
          <w:rStyle w:val="Strong"/>
          <w:b w:val="0"/>
          <w:bCs w:val="0"/>
        </w:rPr>
      </w:pPr>
    </w:p>
    <w:p w14:paraId="45768683" w14:textId="0403A14C" w:rsidR="006F0CA4" w:rsidRDefault="006F0CA4" w:rsidP="006844DF">
      <w:pPr>
        <w:ind w:left="720"/>
        <w:rPr>
          <w:rStyle w:val="Strong"/>
          <w:b w:val="0"/>
          <w:bCs w:val="0"/>
        </w:rPr>
      </w:pPr>
      <w:r>
        <w:rPr>
          <w:rStyle w:val="Strong"/>
          <w:b w:val="0"/>
          <w:bCs w:val="0"/>
        </w:rPr>
        <w:t>Repeat your Microvision when you’re not actively in a conversation with someone, or using your brain power to achieve a task that requires focus. Your microvision next week should just roll off your tongue and you have thousands of opportunities in the day to repeat your microvision.  Use the mental filter and then also use your microvision, NON STOP. AS MUCH AS YOU CAN. Note any differences you’re experiencing throughout the week such as different thoughts, different feelings, or different insights.</w:t>
      </w:r>
    </w:p>
    <w:p w14:paraId="74E02DD8" w14:textId="77777777" w:rsidR="006844DF" w:rsidRDefault="006844DF" w:rsidP="006844DF">
      <w:pPr>
        <w:pStyle w:val="ListParagraph"/>
        <w:rPr>
          <w:rStyle w:val="Strong"/>
          <w:b w:val="0"/>
          <w:bCs w:val="0"/>
        </w:rPr>
      </w:pPr>
    </w:p>
    <w:p w14:paraId="12C969B1" w14:textId="61437B5B" w:rsidR="006F0CA4" w:rsidRPr="006844DF" w:rsidRDefault="006F0CA4" w:rsidP="006844DF">
      <w:pPr>
        <w:pStyle w:val="ListParagraph"/>
        <w:numPr>
          <w:ilvl w:val="0"/>
          <w:numId w:val="25"/>
        </w:numPr>
        <w:rPr>
          <w:rStyle w:val="Strong"/>
          <w:b w:val="0"/>
          <w:bCs w:val="0"/>
        </w:rPr>
      </w:pPr>
      <w:r w:rsidRPr="006844DF">
        <w:rPr>
          <w:rStyle w:val="Strong"/>
          <w:b w:val="0"/>
          <w:bCs w:val="0"/>
        </w:rPr>
        <w:t>FOCUS, FILTER, FEEDING MICROVISION – MIND DIET</w:t>
      </w:r>
    </w:p>
    <w:p w14:paraId="72FA5317" w14:textId="1392890C" w:rsidR="006F0CA4" w:rsidRDefault="006F0CA4" w:rsidP="006844DF">
      <w:pPr>
        <w:ind w:firstLine="720"/>
        <w:rPr>
          <w:rStyle w:val="Strong"/>
          <w:b w:val="0"/>
          <w:bCs w:val="0"/>
        </w:rPr>
      </w:pPr>
      <w:r>
        <w:rPr>
          <w:rStyle w:val="Strong"/>
          <w:b w:val="0"/>
          <w:bCs w:val="0"/>
        </w:rPr>
        <w:t>FILTER: Is what I’m thinking, doing, saying, in alignment with my vision? If not, filter it out.</w:t>
      </w:r>
    </w:p>
    <w:p w14:paraId="77A03A91" w14:textId="58F3C921" w:rsidR="006F0CA4" w:rsidRDefault="006F0CA4" w:rsidP="0096379F">
      <w:pPr>
        <w:rPr>
          <w:rStyle w:val="Strong"/>
          <w:b w:val="0"/>
          <w:bCs w:val="0"/>
        </w:rPr>
      </w:pPr>
    </w:p>
    <w:p w14:paraId="1B77EBF4" w14:textId="7947C380" w:rsidR="006F0CA4" w:rsidRPr="006844DF" w:rsidRDefault="006F0CA4" w:rsidP="006844DF">
      <w:pPr>
        <w:pStyle w:val="ListParagraph"/>
        <w:numPr>
          <w:ilvl w:val="0"/>
          <w:numId w:val="25"/>
        </w:numPr>
        <w:rPr>
          <w:rStyle w:val="Strong"/>
          <w:b w:val="0"/>
          <w:bCs w:val="0"/>
          <w:i/>
          <w:iCs/>
        </w:rPr>
      </w:pPr>
      <w:r w:rsidRPr="006844DF">
        <w:rPr>
          <w:rStyle w:val="Strong"/>
          <w:b w:val="0"/>
          <w:bCs w:val="0"/>
          <w:i/>
          <w:iCs/>
        </w:rPr>
        <w:t>FEEDING healthy thoughts</w:t>
      </w:r>
    </w:p>
    <w:p w14:paraId="5F1C9A95" w14:textId="2D2AC658" w:rsidR="006F0CA4" w:rsidRDefault="006F0CA4" w:rsidP="006844DF">
      <w:pPr>
        <w:ind w:firstLine="720"/>
        <w:rPr>
          <w:rStyle w:val="Strong"/>
          <w:b w:val="0"/>
          <w:bCs w:val="0"/>
        </w:rPr>
      </w:pPr>
      <w:r>
        <w:rPr>
          <w:rStyle w:val="Strong"/>
          <w:b w:val="0"/>
          <w:bCs w:val="0"/>
        </w:rPr>
        <w:t>Why? Because they FEEL GOOD.  Microvision is a healthy thought!</w:t>
      </w:r>
    </w:p>
    <w:p w14:paraId="5D07F3E9" w14:textId="36E93CE0" w:rsidR="006F0CA4" w:rsidRDefault="006F0CA4" w:rsidP="006844DF">
      <w:pPr>
        <w:ind w:left="720"/>
        <w:rPr>
          <w:rStyle w:val="Strong"/>
          <w:b w:val="0"/>
          <w:bCs w:val="0"/>
        </w:rPr>
      </w:pPr>
      <w:r>
        <w:rPr>
          <w:rStyle w:val="Strong"/>
          <w:b w:val="0"/>
          <w:bCs w:val="0"/>
        </w:rPr>
        <w:t>It’s NOT YOUR JOB to BELIEVE your microvision, it’s just your job to FEED IT TO YOUR MIND continually.</w:t>
      </w:r>
    </w:p>
    <w:p w14:paraId="03BFD828" w14:textId="5D4CBA77" w:rsidR="006F0CA4" w:rsidRDefault="006F0CA4" w:rsidP="006844DF">
      <w:pPr>
        <w:ind w:firstLine="720"/>
        <w:rPr>
          <w:rStyle w:val="Strong"/>
          <w:b w:val="0"/>
          <w:bCs w:val="0"/>
        </w:rPr>
      </w:pPr>
      <w:r>
        <w:rPr>
          <w:rStyle w:val="Strong"/>
          <w:b w:val="0"/>
          <w:bCs w:val="0"/>
        </w:rPr>
        <w:t>Gently and consistently feed the microvision to your mind</w:t>
      </w:r>
    </w:p>
    <w:p w14:paraId="639A4E68" w14:textId="31BECA31" w:rsidR="006F0CA4" w:rsidRDefault="006F0CA4" w:rsidP="0096379F">
      <w:pPr>
        <w:rPr>
          <w:rStyle w:val="Strong"/>
          <w:b w:val="0"/>
          <w:bCs w:val="0"/>
        </w:rPr>
      </w:pPr>
    </w:p>
    <w:p w14:paraId="7F5F8E8B" w14:textId="15F5B980" w:rsidR="006F0CA4" w:rsidRPr="006844DF" w:rsidRDefault="006F0CA4" w:rsidP="006844DF">
      <w:pPr>
        <w:pStyle w:val="ListParagraph"/>
        <w:numPr>
          <w:ilvl w:val="0"/>
          <w:numId w:val="25"/>
        </w:numPr>
        <w:rPr>
          <w:rStyle w:val="Strong"/>
          <w:b w:val="0"/>
          <w:bCs w:val="0"/>
          <w:i/>
          <w:iCs/>
        </w:rPr>
      </w:pPr>
      <w:r w:rsidRPr="006844DF">
        <w:rPr>
          <w:rStyle w:val="Strong"/>
          <w:b w:val="0"/>
          <w:bCs w:val="0"/>
          <w:i/>
          <w:iCs/>
        </w:rPr>
        <w:t>Questions thus far?</w:t>
      </w:r>
    </w:p>
    <w:p w14:paraId="7E65932E" w14:textId="612BA59F" w:rsidR="006F0CA4" w:rsidRDefault="006F0CA4" w:rsidP="006844DF">
      <w:pPr>
        <w:ind w:firstLine="720"/>
        <w:rPr>
          <w:rStyle w:val="Strong"/>
          <w:b w:val="0"/>
          <w:bCs w:val="0"/>
        </w:rPr>
      </w:pPr>
      <w:r>
        <w:rPr>
          <w:rStyle w:val="Strong"/>
          <w:b w:val="0"/>
          <w:bCs w:val="0"/>
        </w:rPr>
        <w:t>Address if so.</w:t>
      </w:r>
    </w:p>
    <w:p w14:paraId="627DBF31" w14:textId="2B24E947" w:rsidR="006F0CA4" w:rsidRDefault="006F0CA4" w:rsidP="006844DF">
      <w:pPr>
        <w:ind w:firstLine="720"/>
        <w:rPr>
          <w:rStyle w:val="Strong"/>
          <w:b w:val="0"/>
          <w:bCs w:val="0"/>
        </w:rPr>
      </w:pPr>
      <w:r>
        <w:rPr>
          <w:rStyle w:val="Strong"/>
          <w:b w:val="0"/>
          <w:bCs w:val="0"/>
        </w:rPr>
        <w:t>Up next, let’s talk about your work for the upcoming week:</w:t>
      </w:r>
    </w:p>
    <w:p w14:paraId="4216222F" w14:textId="49FA066A" w:rsidR="006F0CA4" w:rsidRDefault="006F0CA4" w:rsidP="0096379F">
      <w:pPr>
        <w:rPr>
          <w:rStyle w:val="Strong"/>
          <w:b w:val="0"/>
          <w:bCs w:val="0"/>
        </w:rPr>
      </w:pPr>
    </w:p>
    <w:p w14:paraId="17D4FDD5" w14:textId="257F223F" w:rsidR="006844DF" w:rsidRPr="006844DF" w:rsidRDefault="006844DF" w:rsidP="006844DF">
      <w:pPr>
        <w:pStyle w:val="ListParagraph"/>
        <w:numPr>
          <w:ilvl w:val="0"/>
          <w:numId w:val="25"/>
        </w:numPr>
        <w:rPr>
          <w:rStyle w:val="Strong"/>
          <w:b w:val="0"/>
          <w:bCs w:val="0"/>
          <w:i/>
          <w:iCs/>
        </w:rPr>
      </w:pPr>
      <w:r w:rsidRPr="006844DF">
        <w:rPr>
          <w:rStyle w:val="Strong"/>
          <w:b w:val="0"/>
          <w:bCs w:val="0"/>
          <w:i/>
          <w:iCs/>
        </w:rPr>
        <w:t>Homework:</w:t>
      </w:r>
    </w:p>
    <w:p w14:paraId="7BFEDCB9" w14:textId="0BB1F273" w:rsidR="006F0CA4" w:rsidRDefault="006F0CA4" w:rsidP="006F0CA4">
      <w:pPr>
        <w:pStyle w:val="ListParagraph"/>
        <w:numPr>
          <w:ilvl w:val="0"/>
          <w:numId w:val="24"/>
        </w:numPr>
        <w:rPr>
          <w:rStyle w:val="Strong"/>
          <w:b w:val="0"/>
          <w:bCs w:val="0"/>
        </w:rPr>
      </w:pPr>
      <w:r>
        <w:rPr>
          <w:rStyle w:val="Strong"/>
          <w:b w:val="0"/>
          <w:bCs w:val="0"/>
        </w:rPr>
        <w:t>Schedule your week 2 coaching call</w:t>
      </w:r>
    </w:p>
    <w:p w14:paraId="44AEE1B8" w14:textId="1D638644" w:rsidR="006F0CA4" w:rsidRDefault="006F0CA4" w:rsidP="006F0CA4">
      <w:pPr>
        <w:pStyle w:val="ListParagraph"/>
        <w:numPr>
          <w:ilvl w:val="0"/>
          <w:numId w:val="24"/>
        </w:numPr>
        <w:rPr>
          <w:rStyle w:val="Strong"/>
          <w:b w:val="0"/>
          <w:bCs w:val="0"/>
        </w:rPr>
      </w:pPr>
      <w:r>
        <w:rPr>
          <w:rStyle w:val="Strong"/>
          <w:b w:val="0"/>
          <w:bCs w:val="0"/>
        </w:rPr>
        <w:t>Listen to the week 2 module before your coaching call</w:t>
      </w:r>
    </w:p>
    <w:p w14:paraId="0E22970D" w14:textId="2AF0D549" w:rsidR="006F0CA4" w:rsidRDefault="006F0CA4" w:rsidP="006F0CA4">
      <w:pPr>
        <w:pStyle w:val="ListParagraph"/>
        <w:numPr>
          <w:ilvl w:val="0"/>
          <w:numId w:val="24"/>
        </w:numPr>
        <w:rPr>
          <w:rStyle w:val="Strong"/>
          <w:b w:val="0"/>
          <w:bCs w:val="0"/>
        </w:rPr>
      </w:pPr>
      <w:r>
        <w:rPr>
          <w:rStyle w:val="Strong"/>
          <w:b w:val="0"/>
          <w:bCs w:val="0"/>
        </w:rPr>
        <w:t>Be ready to share examples of how to use the mental filter (DFTM)</w:t>
      </w:r>
    </w:p>
    <w:p w14:paraId="743312DB" w14:textId="0DFB7177" w:rsidR="006F0CA4" w:rsidRDefault="006844DF" w:rsidP="006F0CA4">
      <w:pPr>
        <w:pStyle w:val="ListParagraph"/>
        <w:numPr>
          <w:ilvl w:val="0"/>
          <w:numId w:val="24"/>
        </w:numPr>
        <w:rPr>
          <w:rStyle w:val="Strong"/>
          <w:b w:val="0"/>
          <w:bCs w:val="0"/>
        </w:rPr>
      </w:pPr>
      <w:r>
        <w:rPr>
          <w:rStyle w:val="Strong"/>
          <w:b w:val="0"/>
          <w:bCs w:val="0"/>
        </w:rPr>
        <w:t>Be ready to share how many times you’ve spent time with your vision, and how many times you’re feeding your microvision to your mind throughout the day. MV should roll off your tongue</w:t>
      </w:r>
    </w:p>
    <w:p w14:paraId="023CA273" w14:textId="614DE60A" w:rsidR="006844DF" w:rsidRDefault="006844DF" w:rsidP="006F0CA4">
      <w:pPr>
        <w:pStyle w:val="ListParagraph"/>
        <w:numPr>
          <w:ilvl w:val="0"/>
          <w:numId w:val="24"/>
        </w:numPr>
        <w:rPr>
          <w:rStyle w:val="Strong"/>
          <w:b w:val="0"/>
          <w:bCs w:val="0"/>
        </w:rPr>
      </w:pPr>
      <w:r>
        <w:rPr>
          <w:rStyle w:val="Strong"/>
          <w:b w:val="0"/>
          <w:bCs w:val="0"/>
        </w:rPr>
        <w:t>APPLY the work and connect to it, versus STUDYING it or CHECKING a box.</w:t>
      </w:r>
    </w:p>
    <w:p w14:paraId="047F0B25" w14:textId="5287BE14" w:rsidR="006844DF" w:rsidRDefault="006844DF" w:rsidP="006F0CA4">
      <w:pPr>
        <w:pStyle w:val="ListParagraph"/>
        <w:numPr>
          <w:ilvl w:val="0"/>
          <w:numId w:val="24"/>
        </w:numPr>
        <w:rPr>
          <w:rStyle w:val="Strong"/>
          <w:b w:val="0"/>
          <w:bCs w:val="0"/>
        </w:rPr>
      </w:pPr>
      <w:r>
        <w:rPr>
          <w:rStyle w:val="Strong"/>
          <w:b w:val="0"/>
          <w:bCs w:val="0"/>
        </w:rPr>
        <w:t>Remember the 3 C’s of success?  - Committed, Communicating, and Coachable</w:t>
      </w:r>
    </w:p>
    <w:p w14:paraId="6BF42DDA" w14:textId="0FEA3FD1" w:rsidR="0096379F" w:rsidRDefault="006844DF" w:rsidP="0096379F">
      <w:pPr>
        <w:pStyle w:val="ListParagraph"/>
        <w:numPr>
          <w:ilvl w:val="0"/>
          <w:numId w:val="24"/>
        </w:numPr>
        <w:rPr>
          <w:rStyle w:val="Strong"/>
          <w:b w:val="0"/>
          <w:bCs w:val="0"/>
        </w:rPr>
      </w:pPr>
      <w:r w:rsidRPr="006844DF">
        <w:rPr>
          <w:rStyle w:val="Strong"/>
          <w:b w:val="0"/>
          <w:bCs w:val="0"/>
        </w:rPr>
        <w:t>Reach out on Questions ABOUT THE WORK. Always bring your focus back to DOING THE WORK per the week’s module and this conversation.  Stick with this like it’s second to breathing – nothing else is as important as this second to breathing</w:t>
      </w:r>
      <w:r>
        <w:rPr>
          <w:rStyle w:val="Strong"/>
          <w:b w:val="0"/>
          <w:bCs w:val="0"/>
        </w:rPr>
        <w:t>!!</w:t>
      </w:r>
    </w:p>
    <w:p w14:paraId="289EEE3F" w14:textId="324ACA30" w:rsidR="00CE46A3" w:rsidRPr="006844DF" w:rsidRDefault="00CE46A3" w:rsidP="0096379F">
      <w:pPr>
        <w:pStyle w:val="ListParagraph"/>
        <w:numPr>
          <w:ilvl w:val="0"/>
          <w:numId w:val="24"/>
        </w:numPr>
        <w:rPr>
          <w:rStyle w:val="Strong"/>
          <w:b w:val="0"/>
          <w:bCs w:val="0"/>
        </w:rPr>
      </w:pPr>
      <w:r>
        <w:rPr>
          <w:rStyle w:val="Strong"/>
          <w:b w:val="0"/>
          <w:bCs w:val="0"/>
        </w:rPr>
        <w:t xml:space="preserve">Be sure they are connected with you on Voxer, share your Voxer ID and direct them to the </w:t>
      </w:r>
      <w:r w:rsidR="00EE599E">
        <w:rPr>
          <w:rStyle w:val="Strong"/>
          <w:b w:val="0"/>
          <w:bCs w:val="0"/>
        </w:rPr>
        <w:t>“let’s get started” process for help with this</w:t>
      </w:r>
    </w:p>
    <w:sectPr w:rsidR="00CE46A3" w:rsidRPr="006844DF" w:rsidSect="00E07A3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F151E1"/>
    <w:multiLevelType w:val="hybridMultilevel"/>
    <w:tmpl w:val="A776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92466CA"/>
    <w:multiLevelType w:val="hybridMultilevel"/>
    <w:tmpl w:val="752A3E3E"/>
    <w:lvl w:ilvl="0" w:tplc="2ED0650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3"/>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4"/>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9F"/>
    <w:rsid w:val="00235556"/>
    <w:rsid w:val="0032553B"/>
    <w:rsid w:val="0044501F"/>
    <w:rsid w:val="00495E0D"/>
    <w:rsid w:val="00592E97"/>
    <w:rsid w:val="006310F8"/>
    <w:rsid w:val="00645252"/>
    <w:rsid w:val="006844DF"/>
    <w:rsid w:val="006D3D74"/>
    <w:rsid w:val="006F0CA4"/>
    <w:rsid w:val="0083569A"/>
    <w:rsid w:val="0096379F"/>
    <w:rsid w:val="00A9204E"/>
    <w:rsid w:val="00CE46A3"/>
    <w:rsid w:val="00E07A3B"/>
    <w:rsid w:val="00E16562"/>
    <w:rsid w:val="00EE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79A6"/>
  <w15:chartTrackingRefBased/>
  <w15:docId w15:val="{C3575CAA-E7D9-4B88-A0E5-C24D31C9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96379F"/>
    <w:rPr>
      <w:color w:val="605E5C"/>
      <w:shd w:val="clear" w:color="auto" w:fill="E1DFDD"/>
    </w:rPr>
  </w:style>
  <w:style w:type="paragraph" w:styleId="ListParagraph">
    <w:name w:val="List Paragraph"/>
    <w:basedOn w:val="Normal"/>
    <w:uiPriority w:val="34"/>
    <w:unhideWhenUsed/>
    <w:qFormat/>
    <w:rsid w:val="006F0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AppData\Local\Microsoft\Office\16.0\DTS\en-US%7bC699E393-DEB6-4E49-8C6F-22CAA048F64C%7d\%7bA2A70624-C608-42C0-9894-C62D0F09DF5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{A2A70624-C608-42C0-9894-C62D0F09DF5B}tf02786999_win32</Template>
  <TotalTime>38</TotalTime>
  <Pages>2</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 Schuhmacher</cp:lastModifiedBy>
  <cp:revision>11</cp:revision>
  <dcterms:created xsi:type="dcterms:W3CDTF">2021-10-14T16:58:00Z</dcterms:created>
  <dcterms:modified xsi:type="dcterms:W3CDTF">2021-10-21T16:05:00Z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